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291C9" w14:textId="31F77B60" w:rsidR="00467865" w:rsidRPr="00275BB5" w:rsidRDefault="00856C35" w:rsidP="00F14F61">
      <w:pPr>
        <w:pStyle w:val="CompanyName"/>
        <w:ind w:left="2160" w:firstLine="720"/>
        <w:jc w:val="left"/>
      </w:pPr>
      <w:r>
        <w:t>Employment Application</w:t>
      </w:r>
    </w:p>
    <w:p w14:paraId="02EF81B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49"/>
        <w:gridCol w:w="571"/>
        <w:gridCol w:w="425"/>
        <w:gridCol w:w="706"/>
        <w:gridCol w:w="465"/>
        <w:gridCol w:w="542"/>
        <w:gridCol w:w="418"/>
        <w:gridCol w:w="560"/>
        <w:gridCol w:w="8"/>
        <w:gridCol w:w="569"/>
        <w:gridCol w:w="567"/>
        <w:gridCol w:w="206"/>
        <w:gridCol w:w="492"/>
        <w:gridCol w:w="859"/>
        <w:gridCol w:w="45"/>
        <w:gridCol w:w="385"/>
        <w:gridCol w:w="567"/>
        <w:gridCol w:w="853"/>
      </w:tblGrid>
      <w:tr w:rsidR="00923417" w:rsidRPr="005114CE" w14:paraId="4D04A84B" w14:textId="77777777" w:rsidTr="00775C86">
        <w:trPr>
          <w:trHeight w:val="451"/>
        </w:trPr>
        <w:tc>
          <w:tcPr>
            <w:tcW w:w="993" w:type="dxa"/>
            <w:vAlign w:val="bottom"/>
          </w:tcPr>
          <w:p w14:paraId="395138EE" w14:textId="77777777" w:rsidR="00923417" w:rsidRPr="005114CE" w:rsidRDefault="00923417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3016" w:type="dxa"/>
            <w:gridSpan w:val="5"/>
            <w:tcBorders>
              <w:bottom w:val="single" w:sz="4" w:space="0" w:color="auto"/>
            </w:tcBorders>
            <w:vAlign w:val="bottom"/>
          </w:tcPr>
          <w:p w14:paraId="7C01D34F" w14:textId="77777777" w:rsidR="00923417" w:rsidRPr="009C220D" w:rsidRDefault="00923417" w:rsidP="00440CD8">
            <w:pPr>
              <w:pStyle w:val="FieldText"/>
            </w:pPr>
          </w:p>
        </w:tc>
        <w:tc>
          <w:tcPr>
            <w:tcW w:w="2870" w:type="dxa"/>
            <w:gridSpan w:val="7"/>
            <w:tcBorders>
              <w:bottom w:val="single" w:sz="4" w:space="0" w:color="auto"/>
            </w:tcBorders>
            <w:vAlign w:val="bottom"/>
          </w:tcPr>
          <w:p w14:paraId="6D146E2A" w14:textId="77777777" w:rsidR="00923417" w:rsidRPr="009C220D" w:rsidRDefault="00923417" w:rsidP="00440CD8">
            <w:pPr>
              <w:pStyle w:val="FieldText"/>
            </w:pPr>
          </w:p>
        </w:tc>
        <w:tc>
          <w:tcPr>
            <w:tcW w:w="1351" w:type="dxa"/>
            <w:gridSpan w:val="2"/>
            <w:vAlign w:val="bottom"/>
          </w:tcPr>
          <w:p w14:paraId="43D333D3" w14:textId="77777777" w:rsidR="00923417" w:rsidRPr="005114CE" w:rsidRDefault="00923417" w:rsidP="00490804">
            <w:pPr>
              <w:pStyle w:val="Heading4"/>
            </w:pPr>
            <w:r>
              <w:t xml:space="preserve">Today’s </w:t>
            </w:r>
            <w:r w:rsidRPr="00490804">
              <w:t>Date</w:t>
            </w:r>
            <w:r w:rsidRPr="005114CE">
              <w:t>:</w:t>
            </w:r>
          </w:p>
        </w:tc>
        <w:tc>
          <w:tcPr>
            <w:tcW w:w="1850" w:type="dxa"/>
            <w:gridSpan w:val="4"/>
            <w:tcBorders>
              <w:bottom w:val="single" w:sz="4" w:space="0" w:color="auto"/>
            </w:tcBorders>
            <w:vAlign w:val="bottom"/>
          </w:tcPr>
          <w:p w14:paraId="1877F527" w14:textId="77777777" w:rsidR="00923417" w:rsidRPr="009C220D" w:rsidRDefault="00923417" w:rsidP="00440CD8">
            <w:pPr>
              <w:pStyle w:val="FieldText"/>
            </w:pPr>
          </w:p>
        </w:tc>
      </w:tr>
      <w:tr w:rsidR="00923417" w:rsidRPr="005114CE" w14:paraId="5A2CCD5A" w14:textId="77777777" w:rsidTr="00775C86">
        <w:trPr>
          <w:trHeight w:val="219"/>
        </w:trPr>
        <w:tc>
          <w:tcPr>
            <w:tcW w:w="993" w:type="dxa"/>
            <w:vAlign w:val="bottom"/>
          </w:tcPr>
          <w:p w14:paraId="46B917E4" w14:textId="77777777" w:rsidR="00923417" w:rsidRPr="00D6155E" w:rsidRDefault="00923417" w:rsidP="00440CD8"/>
        </w:tc>
        <w:tc>
          <w:tcPr>
            <w:tcW w:w="3016" w:type="dxa"/>
            <w:gridSpan w:val="5"/>
            <w:tcBorders>
              <w:top w:val="single" w:sz="4" w:space="0" w:color="auto"/>
            </w:tcBorders>
            <w:vAlign w:val="bottom"/>
          </w:tcPr>
          <w:p w14:paraId="45D66D14" w14:textId="77777777" w:rsidR="00923417" w:rsidRPr="00490804" w:rsidRDefault="00923417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</w:tcBorders>
            <w:vAlign w:val="bottom"/>
          </w:tcPr>
          <w:p w14:paraId="4E237DA5" w14:textId="77777777" w:rsidR="00923417" w:rsidRPr="00490804" w:rsidRDefault="00923417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1351" w:type="dxa"/>
            <w:gridSpan w:val="2"/>
            <w:vAlign w:val="bottom"/>
          </w:tcPr>
          <w:p w14:paraId="4297F390" w14:textId="77777777" w:rsidR="00923417" w:rsidRPr="005114CE" w:rsidRDefault="00923417" w:rsidP="00856C35"/>
        </w:tc>
        <w:tc>
          <w:tcPr>
            <w:tcW w:w="1850" w:type="dxa"/>
            <w:gridSpan w:val="4"/>
            <w:tcBorders>
              <w:top w:val="single" w:sz="4" w:space="0" w:color="auto"/>
            </w:tcBorders>
            <w:vAlign w:val="bottom"/>
          </w:tcPr>
          <w:p w14:paraId="5A67C63C" w14:textId="77777777" w:rsidR="00923417" w:rsidRPr="009C220D" w:rsidRDefault="00923417" w:rsidP="00856C35"/>
        </w:tc>
      </w:tr>
      <w:tr w:rsidR="00A82BA3" w:rsidRPr="005114CE" w14:paraId="3AFCE4C7" w14:textId="77777777" w:rsidTr="00775C86">
        <w:trPr>
          <w:trHeight w:val="477"/>
        </w:trPr>
        <w:tc>
          <w:tcPr>
            <w:tcW w:w="993" w:type="dxa"/>
            <w:vAlign w:val="bottom"/>
          </w:tcPr>
          <w:p w14:paraId="03CEE292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282" w:type="dxa"/>
            <w:gridSpan w:val="15"/>
            <w:tcBorders>
              <w:bottom w:val="single" w:sz="4" w:space="0" w:color="auto"/>
            </w:tcBorders>
            <w:vAlign w:val="bottom"/>
          </w:tcPr>
          <w:p w14:paraId="32D6AB9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bottom"/>
          </w:tcPr>
          <w:p w14:paraId="7081B4A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198AD98" w14:textId="77777777" w:rsidTr="00775C86">
        <w:trPr>
          <w:trHeight w:val="235"/>
        </w:trPr>
        <w:tc>
          <w:tcPr>
            <w:tcW w:w="993" w:type="dxa"/>
            <w:vAlign w:val="bottom"/>
          </w:tcPr>
          <w:p w14:paraId="12E18C6C" w14:textId="77777777" w:rsidR="00856C35" w:rsidRPr="005114CE" w:rsidRDefault="00856C35" w:rsidP="00440CD8"/>
        </w:tc>
        <w:tc>
          <w:tcPr>
            <w:tcW w:w="7282" w:type="dxa"/>
            <w:gridSpan w:val="15"/>
            <w:tcBorders>
              <w:top w:val="single" w:sz="4" w:space="0" w:color="auto"/>
            </w:tcBorders>
            <w:vAlign w:val="bottom"/>
          </w:tcPr>
          <w:p w14:paraId="71D4D4D0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</w:tcBorders>
            <w:vAlign w:val="bottom"/>
          </w:tcPr>
          <w:p w14:paraId="0CF517A4" w14:textId="50EB618A" w:rsidR="00856C35" w:rsidRPr="00490804" w:rsidRDefault="0025169F" w:rsidP="00490804">
            <w:pPr>
              <w:pStyle w:val="Heading3"/>
            </w:pPr>
            <w:r>
              <w:t>A</w:t>
            </w:r>
            <w:r w:rsidR="00856C35" w:rsidRPr="00490804">
              <w:t>partment/Unit #</w:t>
            </w:r>
          </w:p>
        </w:tc>
      </w:tr>
      <w:tr w:rsidR="00C76039" w:rsidRPr="005114CE" w14:paraId="1FBA434D" w14:textId="77777777" w:rsidTr="00775C86">
        <w:trPr>
          <w:trHeight w:val="411"/>
        </w:trPr>
        <w:tc>
          <w:tcPr>
            <w:tcW w:w="993" w:type="dxa"/>
            <w:vAlign w:val="bottom"/>
          </w:tcPr>
          <w:p w14:paraId="494870D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86" w:type="dxa"/>
            <w:gridSpan w:val="12"/>
            <w:tcBorders>
              <w:bottom w:val="single" w:sz="4" w:space="0" w:color="auto"/>
            </w:tcBorders>
            <w:vAlign w:val="bottom"/>
          </w:tcPr>
          <w:p w14:paraId="7B1DD306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6" w:type="dxa"/>
            <w:gridSpan w:val="3"/>
            <w:tcBorders>
              <w:bottom w:val="single" w:sz="4" w:space="0" w:color="auto"/>
            </w:tcBorders>
            <w:vAlign w:val="bottom"/>
          </w:tcPr>
          <w:p w14:paraId="4235951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bottom"/>
          </w:tcPr>
          <w:p w14:paraId="1CA5CD1B" w14:textId="77777777" w:rsidR="00C76039" w:rsidRPr="005114CE" w:rsidRDefault="00C76039" w:rsidP="00440CD8">
            <w:pPr>
              <w:pStyle w:val="FieldText"/>
            </w:pPr>
          </w:p>
        </w:tc>
      </w:tr>
      <w:tr w:rsidR="00775C86" w:rsidRPr="005114CE" w14:paraId="5B70F7B4" w14:textId="77777777" w:rsidTr="00775C86">
        <w:trPr>
          <w:trHeight w:val="265"/>
        </w:trPr>
        <w:tc>
          <w:tcPr>
            <w:tcW w:w="993" w:type="dxa"/>
            <w:vAlign w:val="bottom"/>
          </w:tcPr>
          <w:p w14:paraId="47B4A72E" w14:textId="77777777" w:rsidR="00775C86" w:rsidRPr="005114CE" w:rsidRDefault="00775C86" w:rsidP="00775C86">
            <w:pPr>
              <w:rPr>
                <w:szCs w:val="19"/>
              </w:rPr>
            </w:pPr>
          </w:p>
        </w:tc>
        <w:tc>
          <w:tcPr>
            <w:tcW w:w="5886" w:type="dxa"/>
            <w:gridSpan w:val="12"/>
            <w:tcBorders>
              <w:top w:val="single" w:sz="4" w:space="0" w:color="auto"/>
            </w:tcBorders>
            <w:vAlign w:val="bottom"/>
          </w:tcPr>
          <w:p w14:paraId="787E711D" w14:textId="341D769D" w:rsidR="00775C86" w:rsidRPr="00490804" w:rsidRDefault="00775C86" w:rsidP="00775C86">
            <w:pPr>
              <w:pStyle w:val="Heading3"/>
            </w:pPr>
            <w:r w:rsidRPr="00490804">
              <w:t>City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vAlign w:val="bottom"/>
          </w:tcPr>
          <w:p w14:paraId="25C66AD6" w14:textId="695C471D" w:rsidR="00775C86" w:rsidRPr="00490804" w:rsidRDefault="00775C86" w:rsidP="00775C86">
            <w:pPr>
              <w:pStyle w:val="Heading3"/>
            </w:pPr>
            <w:r>
              <w:t>Province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</w:tcBorders>
            <w:vAlign w:val="bottom"/>
          </w:tcPr>
          <w:p w14:paraId="47FD4C9D" w14:textId="14211AD3" w:rsidR="00775C86" w:rsidRPr="00490804" w:rsidRDefault="00775C86" w:rsidP="00775C86">
            <w:pPr>
              <w:pStyle w:val="Heading3"/>
            </w:pPr>
            <w:r>
              <w:t>Postal Code</w:t>
            </w:r>
          </w:p>
        </w:tc>
      </w:tr>
      <w:tr w:rsidR="00775C86" w:rsidRPr="005114CE" w14:paraId="3B5A87FC" w14:textId="77777777" w:rsidTr="00775C86">
        <w:trPr>
          <w:trHeight w:val="350"/>
        </w:trPr>
        <w:tc>
          <w:tcPr>
            <w:tcW w:w="993" w:type="dxa"/>
            <w:vAlign w:val="bottom"/>
          </w:tcPr>
          <w:p w14:paraId="21FDB336" w14:textId="77777777" w:rsidR="00775C86" w:rsidRDefault="00775C86" w:rsidP="00775C86"/>
          <w:p w14:paraId="1451DAC9" w14:textId="77777777" w:rsidR="00775C86" w:rsidRDefault="00775C86" w:rsidP="00775C86"/>
          <w:p w14:paraId="17DB97F9" w14:textId="1CD0E0EE" w:rsidR="00775C86" w:rsidRPr="005114CE" w:rsidRDefault="00775C86" w:rsidP="00775C86">
            <w:r>
              <w:t>Email: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  <w:vAlign w:val="bottom"/>
          </w:tcPr>
          <w:p w14:paraId="5E61EE4B" w14:textId="77777777" w:rsidR="00775C86" w:rsidRPr="009C220D" w:rsidRDefault="00775C86" w:rsidP="00775C86">
            <w:pPr>
              <w:pStyle w:val="FieldText"/>
            </w:pPr>
          </w:p>
        </w:tc>
        <w:tc>
          <w:tcPr>
            <w:tcW w:w="1842" w:type="dxa"/>
            <w:gridSpan w:val="5"/>
            <w:vAlign w:val="bottom"/>
          </w:tcPr>
          <w:p w14:paraId="6DFF8DFB" w14:textId="6C4B4984" w:rsidR="00775C86" w:rsidRPr="005114CE" w:rsidRDefault="00775C86" w:rsidP="00775C86">
            <w:pPr>
              <w:pStyle w:val="Heading4"/>
              <w:jc w:val="center"/>
            </w:pPr>
            <w:r>
              <w:t>Phone:</w:t>
            </w:r>
          </w:p>
        </w:tc>
        <w:tc>
          <w:tcPr>
            <w:tcW w:w="2709" w:type="dxa"/>
            <w:gridSpan w:val="5"/>
            <w:tcBorders>
              <w:bottom w:val="single" w:sz="4" w:space="0" w:color="auto"/>
            </w:tcBorders>
            <w:vAlign w:val="bottom"/>
          </w:tcPr>
          <w:p w14:paraId="7FF6D51C" w14:textId="77777777" w:rsidR="00775C86" w:rsidRPr="009C220D" w:rsidRDefault="00775C86" w:rsidP="00775C86">
            <w:pPr>
              <w:pStyle w:val="FieldText"/>
            </w:pPr>
          </w:p>
        </w:tc>
      </w:tr>
      <w:tr w:rsidR="00775C86" w:rsidRPr="005114CE" w14:paraId="5286D156" w14:textId="77777777" w:rsidTr="00775C86">
        <w:trPr>
          <w:trHeight w:val="350"/>
        </w:trPr>
        <w:tc>
          <w:tcPr>
            <w:tcW w:w="993" w:type="dxa"/>
            <w:vAlign w:val="bottom"/>
          </w:tcPr>
          <w:p w14:paraId="2AC8B1BE" w14:textId="77777777" w:rsidR="00420389" w:rsidRDefault="00420389" w:rsidP="00775C86"/>
          <w:p w14:paraId="021FE44D" w14:textId="25C8FE18" w:rsidR="00775C86" w:rsidRDefault="00775C86" w:rsidP="00775C86">
            <w:r>
              <w:t xml:space="preserve">Alternate </w:t>
            </w:r>
            <w:r w:rsidRPr="005114CE">
              <w:t>Phone</w:t>
            </w:r>
            <w:r>
              <w:t>: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  <w:vAlign w:val="bottom"/>
          </w:tcPr>
          <w:p w14:paraId="1C8616B2" w14:textId="77777777" w:rsidR="00775C86" w:rsidRPr="009C220D" w:rsidRDefault="00775C86" w:rsidP="00775C86">
            <w:pPr>
              <w:pStyle w:val="FieldText"/>
            </w:pPr>
          </w:p>
        </w:tc>
        <w:tc>
          <w:tcPr>
            <w:tcW w:w="1842" w:type="dxa"/>
            <w:gridSpan w:val="5"/>
            <w:vAlign w:val="bottom"/>
          </w:tcPr>
          <w:p w14:paraId="5F217166" w14:textId="1857D92D" w:rsidR="00775C86" w:rsidRDefault="00775C86" w:rsidP="00775C86">
            <w:pPr>
              <w:pStyle w:val="Heading4"/>
              <w:jc w:val="center"/>
            </w:pPr>
            <w:r w:rsidRPr="005114CE">
              <w:t>Date Available:</w:t>
            </w:r>
          </w:p>
        </w:tc>
        <w:tc>
          <w:tcPr>
            <w:tcW w:w="2709" w:type="dxa"/>
            <w:gridSpan w:val="5"/>
            <w:tcBorders>
              <w:bottom w:val="single" w:sz="4" w:space="0" w:color="auto"/>
            </w:tcBorders>
            <w:vAlign w:val="bottom"/>
          </w:tcPr>
          <w:p w14:paraId="21083285" w14:textId="77777777" w:rsidR="00775C86" w:rsidRPr="009C220D" w:rsidRDefault="00775C86" w:rsidP="00775C86">
            <w:pPr>
              <w:pStyle w:val="FieldText"/>
            </w:pPr>
          </w:p>
        </w:tc>
      </w:tr>
      <w:tr w:rsidR="00775C86" w:rsidRPr="005114CE" w14:paraId="699A0278" w14:textId="77777777" w:rsidTr="00775C86">
        <w:trPr>
          <w:gridAfter w:val="12"/>
          <w:wAfter w:w="5529" w:type="dxa"/>
          <w:trHeight w:val="433"/>
        </w:trPr>
        <w:tc>
          <w:tcPr>
            <w:tcW w:w="1842" w:type="dxa"/>
            <w:gridSpan w:val="2"/>
            <w:vAlign w:val="bottom"/>
          </w:tcPr>
          <w:p w14:paraId="332BE78C" w14:textId="63488FEC" w:rsidR="00775C86" w:rsidRPr="005114CE" w:rsidRDefault="00775C86" w:rsidP="00775C86">
            <w:pPr>
              <w:jc w:val="right"/>
            </w:pPr>
          </w:p>
        </w:tc>
        <w:tc>
          <w:tcPr>
            <w:tcW w:w="2709" w:type="dxa"/>
            <w:gridSpan w:val="5"/>
            <w:vAlign w:val="bottom"/>
          </w:tcPr>
          <w:p w14:paraId="365EB030" w14:textId="77777777" w:rsidR="00775C86" w:rsidRPr="009C220D" w:rsidRDefault="00775C86" w:rsidP="00775C86">
            <w:pPr>
              <w:pStyle w:val="FieldText"/>
            </w:pPr>
          </w:p>
        </w:tc>
      </w:tr>
      <w:tr w:rsidR="00775C86" w:rsidRPr="005114CE" w14:paraId="7BD4C815" w14:textId="77777777" w:rsidTr="00775C86">
        <w:trPr>
          <w:gridAfter w:val="10"/>
          <w:wAfter w:w="4551" w:type="dxa"/>
          <w:trHeight w:val="422"/>
        </w:trPr>
        <w:tc>
          <w:tcPr>
            <w:tcW w:w="5529" w:type="dxa"/>
            <w:gridSpan w:val="9"/>
            <w:vAlign w:val="center"/>
          </w:tcPr>
          <w:p w14:paraId="58E7236C" w14:textId="77777777" w:rsidR="00775C86" w:rsidRDefault="00775C86" w:rsidP="00775C86">
            <w:pPr>
              <w:pStyle w:val="FieldText"/>
              <w:rPr>
                <w:b w:val="0"/>
              </w:rPr>
            </w:pPr>
          </w:p>
          <w:p w14:paraId="545D980C" w14:textId="6174CCF1" w:rsidR="00775C86" w:rsidRPr="0034112E" w:rsidRDefault="00775C86" w:rsidP="00775C8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Position(s) Applied for:</w:t>
            </w:r>
          </w:p>
        </w:tc>
      </w:tr>
      <w:tr w:rsidR="00775C86" w:rsidRPr="005114CE" w14:paraId="09FACF4A" w14:textId="77777777" w:rsidTr="00775C86">
        <w:trPr>
          <w:trHeight w:val="294"/>
        </w:trPr>
        <w:tc>
          <w:tcPr>
            <w:tcW w:w="2413" w:type="dxa"/>
            <w:gridSpan w:val="3"/>
            <w:vAlign w:val="bottom"/>
          </w:tcPr>
          <w:p w14:paraId="2D0CD0C1" w14:textId="053AD389" w:rsidR="00775C86" w:rsidRPr="009C220D" w:rsidRDefault="00775C86" w:rsidP="00775C86">
            <w:pPr>
              <w:pStyle w:val="FieldText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01BDA">
              <w:fldChar w:fldCharType="separate"/>
            </w:r>
            <w:r w:rsidRPr="005114CE">
              <w:fldChar w:fldCharType="end"/>
            </w:r>
            <w:r>
              <w:t xml:space="preserve"> Concession Worker</w:t>
            </w:r>
          </w:p>
        </w:tc>
        <w:tc>
          <w:tcPr>
            <w:tcW w:w="425" w:type="dxa"/>
            <w:vAlign w:val="bottom"/>
          </w:tcPr>
          <w:p w14:paraId="5FB15128" w14:textId="4441A4D8" w:rsidR="00775C86" w:rsidRPr="009C220D" w:rsidRDefault="00775C86" w:rsidP="00775C86">
            <w:pPr>
              <w:pStyle w:val="FieldText"/>
            </w:pPr>
          </w:p>
        </w:tc>
        <w:tc>
          <w:tcPr>
            <w:tcW w:w="2691" w:type="dxa"/>
            <w:gridSpan w:val="5"/>
            <w:vAlign w:val="bottom"/>
          </w:tcPr>
          <w:p w14:paraId="30834B97" w14:textId="20F3CEE0" w:rsidR="00775C86" w:rsidRPr="009C220D" w:rsidRDefault="00775C86" w:rsidP="00775C86">
            <w:pPr>
              <w:pStyle w:val="FieldText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01BDA">
              <w:fldChar w:fldCharType="separate"/>
            </w:r>
            <w:r w:rsidRPr="005114CE">
              <w:fldChar w:fldCharType="end"/>
            </w:r>
            <w:r>
              <w:t xml:space="preserve"> Concession Cook</w:t>
            </w:r>
          </w:p>
        </w:tc>
        <w:tc>
          <w:tcPr>
            <w:tcW w:w="1842" w:type="dxa"/>
            <w:gridSpan w:val="5"/>
            <w:vAlign w:val="bottom"/>
          </w:tcPr>
          <w:p w14:paraId="72CFEB01" w14:textId="77777777" w:rsidR="00775C86" w:rsidRDefault="00775C86" w:rsidP="00775C86">
            <w:pPr>
              <w:pStyle w:val="Heading4"/>
            </w:pPr>
          </w:p>
          <w:p w14:paraId="37F7B473" w14:textId="53678132" w:rsidR="00775C86" w:rsidRPr="00375F69" w:rsidRDefault="00775C86" w:rsidP="00775C86">
            <w:pPr>
              <w:pStyle w:val="Heading4"/>
              <w:jc w:val="left"/>
              <w:rPr>
                <w:b/>
              </w:rPr>
            </w:pPr>
            <w:r w:rsidRPr="005114CE">
              <w:t>Desired Salary:</w:t>
            </w:r>
            <w:r>
              <w:t xml:space="preserve"> $_</w:t>
            </w:r>
          </w:p>
        </w:tc>
        <w:tc>
          <w:tcPr>
            <w:tcW w:w="2709" w:type="dxa"/>
            <w:gridSpan w:val="5"/>
            <w:vAlign w:val="bottom"/>
          </w:tcPr>
          <w:p w14:paraId="34D27C64" w14:textId="102AE797" w:rsidR="00775C86" w:rsidRPr="00375F69" w:rsidRDefault="00775C86" w:rsidP="00775C86">
            <w:pPr>
              <w:pStyle w:val="FieldText"/>
            </w:pPr>
          </w:p>
        </w:tc>
      </w:tr>
      <w:tr w:rsidR="00775C86" w:rsidRPr="005114CE" w14:paraId="097B1E12" w14:textId="77777777" w:rsidTr="00775C86">
        <w:trPr>
          <w:trHeight w:val="137"/>
        </w:trPr>
        <w:tc>
          <w:tcPr>
            <w:tcW w:w="2413" w:type="dxa"/>
            <w:gridSpan w:val="3"/>
            <w:vAlign w:val="bottom"/>
          </w:tcPr>
          <w:p w14:paraId="4071CE11" w14:textId="77777777" w:rsidR="00775C86" w:rsidRPr="005114CE" w:rsidRDefault="00775C86" w:rsidP="00775C86">
            <w:pPr>
              <w:pStyle w:val="FieldText"/>
            </w:pPr>
          </w:p>
        </w:tc>
        <w:tc>
          <w:tcPr>
            <w:tcW w:w="425" w:type="dxa"/>
            <w:vAlign w:val="bottom"/>
          </w:tcPr>
          <w:p w14:paraId="68FB2E3A" w14:textId="77777777" w:rsidR="00775C86" w:rsidRPr="009C220D" w:rsidRDefault="00775C86" w:rsidP="00775C86">
            <w:pPr>
              <w:pStyle w:val="FieldText"/>
            </w:pPr>
          </w:p>
        </w:tc>
        <w:tc>
          <w:tcPr>
            <w:tcW w:w="2691" w:type="dxa"/>
            <w:gridSpan w:val="5"/>
            <w:vAlign w:val="bottom"/>
          </w:tcPr>
          <w:p w14:paraId="07294EED" w14:textId="77777777" w:rsidR="00775C86" w:rsidRPr="005114CE" w:rsidRDefault="00775C86" w:rsidP="00775C86">
            <w:pPr>
              <w:pStyle w:val="FieldText"/>
            </w:pPr>
          </w:p>
        </w:tc>
        <w:tc>
          <w:tcPr>
            <w:tcW w:w="1842" w:type="dxa"/>
            <w:gridSpan w:val="5"/>
            <w:vAlign w:val="bottom"/>
          </w:tcPr>
          <w:p w14:paraId="56C58422" w14:textId="77777777" w:rsidR="00775C86" w:rsidRDefault="00775C86" w:rsidP="00775C86">
            <w:pPr>
              <w:pStyle w:val="Heading4"/>
            </w:pPr>
          </w:p>
        </w:tc>
        <w:tc>
          <w:tcPr>
            <w:tcW w:w="2709" w:type="dxa"/>
            <w:gridSpan w:val="5"/>
            <w:vAlign w:val="bottom"/>
          </w:tcPr>
          <w:p w14:paraId="726AE25E" w14:textId="77777777" w:rsidR="00775C86" w:rsidRPr="00375F69" w:rsidRDefault="00775C86" w:rsidP="00775C86">
            <w:pPr>
              <w:pStyle w:val="FieldText"/>
            </w:pPr>
          </w:p>
        </w:tc>
      </w:tr>
      <w:tr w:rsidR="00775C86" w:rsidRPr="005114CE" w14:paraId="7E19127A" w14:textId="77777777" w:rsidTr="00273A6C">
        <w:trPr>
          <w:trHeight w:val="424"/>
        </w:trPr>
        <w:tc>
          <w:tcPr>
            <w:tcW w:w="3544" w:type="dxa"/>
            <w:gridSpan w:val="5"/>
            <w:vAlign w:val="bottom"/>
          </w:tcPr>
          <w:p w14:paraId="7693162E" w14:textId="77777777" w:rsidR="00775C86" w:rsidRPr="005114CE" w:rsidRDefault="00775C86" w:rsidP="00775C86">
            <w:r>
              <w:t>How did you hear about this opportunity?</w:t>
            </w:r>
          </w:p>
        </w:tc>
        <w:tc>
          <w:tcPr>
            <w:tcW w:w="6536" w:type="dxa"/>
            <w:gridSpan w:val="14"/>
            <w:tcBorders>
              <w:bottom w:val="single" w:sz="4" w:space="0" w:color="auto"/>
            </w:tcBorders>
            <w:vAlign w:val="bottom"/>
          </w:tcPr>
          <w:p w14:paraId="03C6D654" w14:textId="77777777" w:rsidR="00775C86" w:rsidRPr="005114CE" w:rsidRDefault="00775C86" w:rsidP="00775C86">
            <w:pPr>
              <w:pStyle w:val="Checkbox"/>
            </w:pPr>
          </w:p>
        </w:tc>
      </w:tr>
      <w:tr w:rsidR="00775C86" w:rsidRPr="005114CE" w14:paraId="3E53F46A" w14:textId="77777777" w:rsidTr="00775C86">
        <w:trPr>
          <w:gridAfter w:val="5"/>
          <w:wAfter w:w="2709" w:type="dxa"/>
          <w:trHeight w:val="179"/>
        </w:trPr>
        <w:tc>
          <w:tcPr>
            <w:tcW w:w="6106" w:type="dxa"/>
            <w:gridSpan w:val="11"/>
            <w:vAlign w:val="bottom"/>
          </w:tcPr>
          <w:p w14:paraId="22E6DAD7" w14:textId="058E2C9D" w:rsidR="00775C86" w:rsidRPr="005114CE" w:rsidRDefault="00775C86" w:rsidP="00775C86"/>
        </w:tc>
        <w:tc>
          <w:tcPr>
            <w:tcW w:w="567" w:type="dxa"/>
            <w:vAlign w:val="bottom"/>
          </w:tcPr>
          <w:p w14:paraId="27046FB1" w14:textId="0E76FB2A" w:rsidR="00775C86" w:rsidRPr="005114CE" w:rsidRDefault="00775C86" w:rsidP="00775C86">
            <w:pPr>
              <w:pStyle w:val="Checkbox"/>
            </w:pPr>
          </w:p>
        </w:tc>
        <w:tc>
          <w:tcPr>
            <w:tcW w:w="698" w:type="dxa"/>
            <w:gridSpan w:val="2"/>
            <w:vAlign w:val="bottom"/>
          </w:tcPr>
          <w:p w14:paraId="07901A77" w14:textId="5BCE253A" w:rsidR="00775C86" w:rsidRPr="005114CE" w:rsidRDefault="00775C86" w:rsidP="00775C86">
            <w:pPr>
              <w:pStyle w:val="Checkbox"/>
            </w:pPr>
          </w:p>
        </w:tc>
      </w:tr>
      <w:tr w:rsidR="00775C86" w:rsidRPr="005114CE" w14:paraId="74B47FDB" w14:textId="77777777" w:rsidTr="00273A6C">
        <w:trPr>
          <w:trHeight w:val="446"/>
        </w:trPr>
        <w:tc>
          <w:tcPr>
            <w:tcW w:w="4969" w:type="dxa"/>
            <w:gridSpan w:val="8"/>
            <w:vAlign w:val="bottom"/>
          </w:tcPr>
          <w:p w14:paraId="35D44E4A" w14:textId="77777777" w:rsidR="00775C86" w:rsidRPr="005114CE" w:rsidRDefault="00775C86" w:rsidP="00775C86">
            <w:r>
              <w:t>Are you authorized to work for any employer in Canada?</w:t>
            </w:r>
          </w:p>
        </w:tc>
        <w:tc>
          <w:tcPr>
            <w:tcW w:w="568" w:type="dxa"/>
            <w:gridSpan w:val="2"/>
            <w:vAlign w:val="bottom"/>
          </w:tcPr>
          <w:p w14:paraId="2CCC472C" w14:textId="77777777" w:rsidR="00775C86" w:rsidRPr="009C220D" w:rsidRDefault="00775C86" w:rsidP="00775C86">
            <w:pPr>
              <w:pStyle w:val="Checkbox"/>
            </w:pPr>
            <w:r>
              <w:t>YES</w:t>
            </w:r>
          </w:p>
          <w:p w14:paraId="33D3381B" w14:textId="77777777" w:rsidR="00775C86" w:rsidRPr="005114CE" w:rsidRDefault="00775C86" w:rsidP="00775C8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01BDA">
              <w:fldChar w:fldCharType="separate"/>
            </w:r>
            <w:r w:rsidRPr="005114CE">
              <w:fldChar w:fldCharType="end"/>
            </w:r>
          </w:p>
        </w:tc>
        <w:tc>
          <w:tcPr>
            <w:tcW w:w="569" w:type="dxa"/>
            <w:vAlign w:val="bottom"/>
          </w:tcPr>
          <w:p w14:paraId="491C2479" w14:textId="77777777" w:rsidR="00775C86" w:rsidRPr="009C220D" w:rsidRDefault="00775C86" w:rsidP="00775C86">
            <w:pPr>
              <w:pStyle w:val="Checkbox"/>
            </w:pPr>
            <w:r>
              <w:t>NO</w:t>
            </w:r>
          </w:p>
          <w:p w14:paraId="57B0066E" w14:textId="77777777" w:rsidR="00775C86" w:rsidRPr="005114CE" w:rsidRDefault="00775C86" w:rsidP="00775C8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01BDA">
              <w:fldChar w:fldCharType="separate"/>
            </w:r>
            <w:r w:rsidRPr="005114CE">
              <w:fldChar w:fldCharType="end"/>
            </w:r>
          </w:p>
        </w:tc>
        <w:tc>
          <w:tcPr>
            <w:tcW w:w="2554" w:type="dxa"/>
            <w:gridSpan w:val="6"/>
            <w:vAlign w:val="bottom"/>
          </w:tcPr>
          <w:p w14:paraId="16F386F3" w14:textId="33A7A440" w:rsidR="00775C86" w:rsidRPr="0034112E" w:rsidRDefault="00775C86" w:rsidP="00775C86">
            <w:pPr>
              <w:pStyle w:val="Checkbox"/>
              <w:jc w:val="left"/>
              <w:rPr>
                <w:sz w:val="19"/>
              </w:rPr>
            </w:pPr>
            <w:r>
              <w:rPr>
                <w:sz w:val="19"/>
              </w:rPr>
              <w:t xml:space="preserve">   Are you over the age of 18?</w:t>
            </w:r>
          </w:p>
        </w:tc>
        <w:tc>
          <w:tcPr>
            <w:tcW w:w="567" w:type="dxa"/>
            <w:vAlign w:val="bottom"/>
          </w:tcPr>
          <w:p w14:paraId="178CDBB7" w14:textId="77777777" w:rsidR="00775C86" w:rsidRPr="009C220D" w:rsidRDefault="00775C86" w:rsidP="00775C86">
            <w:pPr>
              <w:pStyle w:val="Checkbox"/>
            </w:pPr>
            <w:r>
              <w:t>YES</w:t>
            </w:r>
          </w:p>
          <w:p w14:paraId="11D5C13E" w14:textId="77777777" w:rsidR="00775C86" w:rsidRPr="005114CE" w:rsidRDefault="00775C86" w:rsidP="00775C8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01BDA">
              <w:fldChar w:fldCharType="separate"/>
            </w:r>
            <w:r w:rsidRPr="005114CE">
              <w:fldChar w:fldCharType="end"/>
            </w:r>
          </w:p>
        </w:tc>
        <w:tc>
          <w:tcPr>
            <w:tcW w:w="853" w:type="dxa"/>
            <w:vAlign w:val="bottom"/>
          </w:tcPr>
          <w:p w14:paraId="50631F1F" w14:textId="77777777" w:rsidR="00775C86" w:rsidRPr="009C220D" w:rsidRDefault="00775C86" w:rsidP="00775C86">
            <w:pPr>
              <w:pStyle w:val="Checkbox"/>
            </w:pPr>
            <w:r>
              <w:t>NO</w:t>
            </w:r>
          </w:p>
          <w:p w14:paraId="05ADB990" w14:textId="77777777" w:rsidR="00775C86" w:rsidRPr="005114CE" w:rsidRDefault="00775C86" w:rsidP="00775C8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01BDA">
              <w:fldChar w:fldCharType="separate"/>
            </w:r>
            <w:r w:rsidRPr="005114CE">
              <w:fldChar w:fldCharType="end"/>
            </w:r>
          </w:p>
        </w:tc>
      </w:tr>
    </w:tbl>
    <w:p w14:paraId="04F8BB0E" w14:textId="7A55B65C" w:rsidR="00871876" w:rsidRDefault="00871876" w:rsidP="00871876">
      <w:pPr>
        <w:pStyle w:val="Heading2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411"/>
        <w:gridCol w:w="1029"/>
        <w:gridCol w:w="450"/>
        <w:gridCol w:w="990"/>
        <w:gridCol w:w="9"/>
        <w:gridCol w:w="801"/>
        <w:gridCol w:w="192"/>
        <w:gridCol w:w="78"/>
        <w:gridCol w:w="450"/>
        <w:gridCol w:w="450"/>
        <w:gridCol w:w="900"/>
        <w:gridCol w:w="1620"/>
        <w:gridCol w:w="1605"/>
        <w:gridCol w:w="15"/>
      </w:tblGrid>
      <w:tr w:rsidR="00923417" w:rsidRPr="00613129" w14:paraId="300CD1EB" w14:textId="77777777" w:rsidTr="00923417">
        <w:trPr>
          <w:gridAfter w:val="1"/>
          <w:wAfter w:w="15" w:type="dxa"/>
          <w:trHeight w:val="432"/>
        </w:trPr>
        <w:tc>
          <w:tcPr>
            <w:tcW w:w="1072" w:type="dxa"/>
            <w:vAlign w:val="bottom"/>
          </w:tcPr>
          <w:p w14:paraId="552CCC58" w14:textId="77777777" w:rsidR="00923417" w:rsidRPr="005114CE" w:rsidRDefault="00923417" w:rsidP="00490804">
            <w:r w:rsidRPr="005114CE">
              <w:t>Company:</w:t>
            </w:r>
          </w:p>
        </w:tc>
        <w:tc>
          <w:tcPr>
            <w:tcW w:w="2897" w:type="dxa"/>
            <w:gridSpan w:val="6"/>
            <w:tcBorders>
              <w:bottom w:val="single" w:sz="4" w:space="0" w:color="auto"/>
            </w:tcBorders>
            <w:vAlign w:val="bottom"/>
          </w:tcPr>
          <w:p w14:paraId="32A83804" w14:textId="77777777" w:rsidR="00923417" w:rsidRPr="009C220D" w:rsidRDefault="00923417" w:rsidP="0014663E">
            <w:pPr>
              <w:pStyle w:val="FieldText"/>
            </w:pPr>
          </w:p>
        </w:tc>
        <w:tc>
          <w:tcPr>
            <w:tcW w:w="993" w:type="dxa"/>
            <w:gridSpan w:val="2"/>
            <w:vAlign w:val="bottom"/>
          </w:tcPr>
          <w:p w14:paraId="7A79C871" w14:textId="77777777" w:rsidR="00923417" w:rsidRPr="005114CE" w:rsidRDefault="00923417" w:rsidP="007D46A1">
            <w:r w:rsidRPr="005114CE">
              <w:t>Address: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bottom"/>
          </w:tcPr>
          <w:p w14:paraId="2D0B92D5" w14:textId="77777777" w:rsidR="00923417" w:rsidRPr="009C220D" w:rsidRDefault="00923417" w:rsidP="007D46A1">
            <w:pPr>
              <w:pStyle w:val="FieldText"/>
            </w:pPr>
          </w:p>
        </w:tc>
      </w:tr>
      <w:tr w:rsidR="00923417" w:rsidRPr="00613129" w14:paraId="67C49DC0" w14:textId="77777777" w:rsidTr="00923417">
        <w:trPr>
          <w:trHeight w:val="409"/>
        </w:trPr>
        <w:tc>
          <w:tcPr>
            <w:tcW w:w="1072" w:type="dxa"/>
            <w:vAlign w:val="bottom"/>
          </w:tcPr>
          <w:p w14:paraId="76DDE45B" w14:textId="77777777" w:rsidR="00923417" w:rsidRPr="005114CE" w:rsidRDefault="00923417" w:rsidP="00490804">
            <w:r w:rsidRPr="005114CE">
              <w:t>Job Title:</w:t>
            </w:r>
          </w:p>
        </w:tc>
        <w:tc>
          <w:tcPr>
            <w:tcW w:w="2888" w:type="dxa"/>
            <w:gridSpan w:val="5"/>
            <w:tcBorders>
              <w:bottom w:val="single" w:sz="4" w:space="0" w:color="auto"/>
            </w:tcBorders>
            <w:vAlign w:val="bottom"/>
          </w:tcPr>
          <w:p w14:paraId="398E7BE8" w14:textId="77777777" w:rsidR="00923417" w:rsidRPr="009C220D" w:rsidRDefault="00923417" w:rsidP="0014663E">
            <w:pPr>
              <w:pStyle w:val="FieldText"/>
            </w:pPr>
          </w:p>
        </w:tc>
        <w:tc>
          <w:tcPr>
            <w:tcW w:w="1530" w:type="dxa"/>
            <w:gridSpan w:val="5"/>
            <w:vAlign w:val="bottom"/>
          </w:tcPr>
          <w:p w14:paraId="2A344F12" w14:textId="77777777" w:rsidR="00923417" w:rsidRPr="005114CE" w:rsidRDefault="00923417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14:paraId="33CA2C92" w14:textId="77777777" w:rsidR="00923417" w:rsidRPr="009C220D" w:rsidRDefault="00923417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E1CBE5E" w14:textId="77777777" w:rsidR="00923417" w:rsidRPr="005114CE" w:rsidRDefault="00923417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5FC01A7A" w14:textId="77777777" w:rsidR="00923417" w:rsidRPr="009C220D" w:rsidRDefault="00923417" w:rsidP="00856C35">
            <w:pPr>
              <w:pStyle w:val="FieldText"/>
            </w:pPr>
            <w:r w:rsidRPr="009C220D">
              <w:t>$</w:t>
            </w:r>
          </w:p>
        </w:tc>
      </w:tr>
      <w:tr w:rsidR="00923417" w:rsidRPr="00613129" w14:paraId="20B7426F" w14:textId="77777777" w:rsidTr="00923417">
        <w:trPr>
          <w:trHeight w:val="415"/>
        </w:trPr>
        <w:tc>
          <w:tcPr>
            <w:tcW w:w="1491" w:type="dxa"/>
            <w:gridSpan w:val="3"/>
            <w:vAlign w:val="bottom"/>
          </w:tcPr>
          <w:p w14:paraId="7CE4AA02" w14:textId="77777777" w:rsidR="00923417" w:rsidRPr="005114CE" w:rsidRDefault="00923417" w:rsidP="00490804">
            <w:r w:rsidRPr="005114CE">
              <w:t>Responsibilities:</w:t>
            </w:r>
          </w:p>
        </w:tc>
        <w:tc>
          <w:tcPr>
            <w:tcW w:w="8589" w:type="dxa"/>
            <w:gridSpan w:val="13"/>
            <w:tcBorders>
              <w:bottom w:val="single" w:sz="4" w:space="0" w:color="auto"/>
            </w:tcBorders>
            <w:vAlign w:val="bottom"/>
          </w:tcPr>
          <w:p w14:paraId="6B5B1811" w14:textId="77777777" w:rsidR="00923417" w:rsidRPr="009C220D" w:rsidRDefault="00923417" w:rsidP="0014663E">
            <w:pPr>
              <w:pStyle w:val="FieldText"/>
            </w:pPr>
          </w:p>
        </w:tc>
      </w:tr>
      <w:tr w:rsidR="00923417" w:rsidRPr="00613129" w14:paraId="2C0FE885" w14:textId="77777777" w:rsidTr="001D2690">
        <w:trPr>
          <w:trHeight w:val="518"/>
        </w:trPr>
        <w:tc>
          <w:tcPr>
            <w:tcW w:w="1080" w:type="dxa"/>
            <w:gridSpan w:val="2"/>
            <w:vAlign w:val="bottom"/>
          </w:tcPr>
          <w:p w14:paraId="317C5259" w14:textId="77777777" w:rsidR="00923417" w:rsidRPr="005114CE" w:rsidRDefault="00923417" w:rsidP="00490804">
            <w:r w:rsidRPr="005114CE"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096FF8C0" w14:textId="77777777" w:rsidR="00923417" w:rsidRPr="009C220D" w:rsidRDefault="00923417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27A69E1D" w14:textId="77777777" w:rsidR="00923417" w:rsidRPr="005114CE" w:rsidRDefault="00923417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bottom"/>
          </w:tcPr>
          <w:p w14:paraId="3E0C9980" w14:textId="77777777" w:rsidR="00923417" w:rsidRPr="009C220D" w:rsidRDefault="00923417" w:rsidP="0014663E">
            <w:pPr>
              <w:pStyle w:val="FieldText"/>
            </w:pPr>
          </w:p>
        </w:tc>
        <w:tc>
          <w:tcPr>
            <w:tcW w:w="2070" w:type="dxa"/>
            <w:gridSpan w:val="5"/>
            <w:vAlign w:val="bottom"/>
          </w:tcPr>
          <w:p w14:paraId="04698A9C" w14:textId="77777777" w:rsidR="00923417" w:rsidRPr="005114CE" w:rsidRDefault="00923417" w:rsidP="00490804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14:paraId="5FF7449B" w14:textId="77777777" w:rsidR="00923417" w:rsidRPr="009C220D" w:rsidRDefault="00923417" w:rsidP="0014663E">
            <w:pPr>
              <w:pStyle w:val="FieldText"/>
            </w:pPr>
          </w:p>
        </w:tc>
      </w:tr>
      <w:tr w:rsidR="00923417" w:rsidRPr="00613129" w14:paraId="099F79A9" w14:textId="77777777" w:rsidTr="00BC07E3">
        <w:tc>
          <w:tcPr>
            <w:tcW w:w="50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57F39B" w14:textId="77777777" w:rsidR="00923417" w:rsidRPr="005114CE" w:rsidRDefault="00923417" w:rsidP="00490804"/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29717A" w14:textId="77777777" w:rsidR="00923417" w:rsidRDefault="00923417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F32C03" w14:textId="77777777" w:rsidR="00923417" w:rsidRDefault="00923417" w:rsidP="00490804">
            <w:pPr>
              <w:pStyle w:val="Checkbox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EC4EFF" w14:textId="77777777" w:rsidR="00923417" w:rsidRPr="005114CE" w:rsidRDefault="00923417" w:rsidP="005557F6">
            <w:pPr>
              <w:rPr>
                <w:szCs w:val="19"/>
              </w:rPr>
            </w:pPr>
          </w:p>
        </w:tc>
      </w:tr>
      <w:tr w:rsidR="00923417" w:rsidRPr="009C220D" w14:paraId="5C5E53FF" w14:textId="77777777" w:rsidTr="007D46A1">
        <w:trPr>
          <w:gridAfter w:val="1"/>
          <w:wAfter w:w="15" w:type="dxa"/>
          <w:trHeight w:val="432"/>
        </w:trPr>
        <w:tc>
          <w:tcPr>
            <w:tcW w:w="1072" w:type="dxa"/>
            <w:vAlign w:val="bottom"/>
          </w:tcPr>
          <w:p w14:paraId="460B06E2" w14:textId="77777777" w:rsidR="00923417" w:rsidRPr="005114CE" w:rsidRDefault="00923417" w:rsidP="007D46A1">
            <w:r w:rsidRPr="005114CE">
              <w:t>Company:</w:t>
            </w:r>
          </w:p>
        </w:tc>
        <w:tc>
          <w:tcPr>
            <w:tcW w:w="2897" w:type="dxa"/>
            <w:gridSpan w:val="6"/>
            <w:tcBorders>
              <w:bottom w:val="single" w:sz="4" w:space="0" w:color="auto"/>
            </w:tcBorders>
            <w:vAlign w:val="bottom"/>
          </w:tcPr>
          <w:p w14:paraId="3013F8AD" w14:textId="77777777" w:rsidR="00923417" w:rsidRPr="009C220D" w:rsidRDefault="00923417" w:rsidP="007D46A1">
            <w:pPr>
              <w:pStyle w:val="FieldText"/>
            </w:pPr>
          </w:p>
        </w:tc>
        <w:tc>
          <w:tcPr>
            <w:tcW w:w="993" w:type="dxa"/>
            <w:gridSpan w:val="2"/>
            <w:vAlign w:val="bottom"/>
          </w:tcPr>
          <w:p w14:paraId="0937BFE5" w14:textId="77777777" w:rsidR="00923417" w:rsidRPr="005114CE" w:rsidRDefault="00923417" w:rsidP="007D46A1">
            <w:r w:rsidRPr="005114CE">
              <w:t>Address: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bottom"/>
          </w:tcPr>
          <w:p w14:paraId="3AC96CC3" w14:textId="77777777" w:rsidR="00923417" w:rsidRPr="009C220D" w:rsidRDefault="00923417" w:rsidP="007D46A1">
            <w:pPr>
              <w:pStyle w:val="FieldText"/>
            </w:pPr>
          </w:p>
        </w:tc>
      </w:tr>
      <w:tr w:rsidR="00923417" w:rsidRPr="009C220D" w14:paraId="0E4D4939" w14:textId="77777777" w:rsidTr="007D46A1">
        <w:trPr>
          <w:trHeight w:val="409"/>
        </w:trPr>
        <w:tc>
          <w:tcPr>
            <w:tcW w:w="1072" w:type="dxa"/>
            <w:vAlign w:val="bottom"/>
          </w:tcPr>
          <w:p w14:paraId="29C951B4" w14:textId="77777777" w:rsidR="00923417" w:rsidRPr="005114CE" w:rsidRDefault="00923417" w:rsidP="007D46A1">
            <w:r w:rsidRPr="005114CE">
              <w:t>Job Title:</w:t>
            </w:r>
          </w:p>
        </w:tc>
        <w:tc>
          <w:tcPr>
            <w:tcW w:w="2888" w:type="dxa"/>
            <w:gridSpan w:val="5"/>
            <w:tcBorders>
              <w:bottom w:val="single" w:sz="4" w:space="0" w:color="auto"/>
            </w:tcBorders>
            <w:vAlign w:val="bottom"/>
          </w:tcPr>
          <w:p w14:paraId="2B5027BB" w14:textId="77777777" w:rsidR="00923417" w:rsidRPr="009C220D" w:rsidRDefault="00923417" w:rsidP="007D46A1">
            <w:pPr>
              <w:pStyle w:val="FieldText"/>
            </w:pPr>
          </w:p>
        </w:tc>
        <w:tc>
          <w:tcPr>
            <w:tcW w:w="1530" w:type="dxa"/>
            <w:gridSpan w:val="5"/>
            <w:vAlign w:val="bottom"/>
          </w:tcPr>
          <w:p w14:paraId="3D10F365" w14:textId="77777777" w:rsidR="00923417" w:rsidRPr="005114CE" w:rsidRDefault="00923417" w:rsidP="007D46A1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14:paraId="4E5647F3" w14:textId="77777777" w:rsidR="00923417" w:rsidRPr="009C220D" w:rsidRDefault="00923417" w:rsidP="007D46A1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5F132272" w14:textId="77777777" w:rsidR="00923417" w:rsidRPr="005114CE" w:rsidRDefault="00923417" w:rsidP="007D46A1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7C1D6233" w14:textId="77777777" w:rsidR="00923417" w:rsidRPr="009C220D" w:rsidRDefault="00923417" w:rsidP="007D46A1">
            <w:pPr>
              <w:pStyle w:val="FieldText"/>
            </w:pPr>
            <w:r w:rsidRPr="009C220D">
              <w:t>$</w:t>
            </w:r>
          </w:p>
        </w:tc>
      </w:tr>
      <w:tr w:rsidR="00923417" w:rsidRPr="009C220D" w14:paraId="2AD4D388" w14:textId="77777777" w:rsidTr="007D46A1">
        <w:trPr>
          <w:trHeight w:val="415"/>
        </w:trPr>
        <w:tc>
          <w:tcPr>
            <w:tcW w:w="1491" w:type="dxa"/>
            <w:gridSpan w:val="3"/>
            <w:vAlign w:val="bottom"/>
          </w:tcPr>
          <w:p w14:paraId="45FECB93" w14:textId="77777777" w:rsidR="00923417" w:rsidRPr="005114CE" w:rsidRDefault="00923417" w:rsidP="007D46A1">
            <w:r w:rsidRPr="005114CE">
              <w:t>Responsibilities:</w:t>
            </w:r>
          </w:p>
        </w:tc>
        <w:tc>
          <w:tcPr>
            <w:tcW w:w="8589" w:type="dxa"/>
            <w:gridSpan w:val="13"/>
            <w:tcBorders>
              <w:bottom w:val="single" w:sz="4" w:space="0" w:color="auto"/>
            </w:tcBorders>
            <w:vAlign w:val="bottom"/>
          </w:tcPr>
          <w:p w14:paraId="5AD4A543" w14:textId="77777777" w:rsidR="00923417" w:rsidRPr="009C220D" w:rsidRDefault="00923417" w:rsidP="007D46A1">
            <w:pPr>
              <w:pStyle w:val="FieldText"/>
            </w:pPr>
          </w:p>
        </w:tc>
      </w:tr>
      <w:tr w:rsidR="00923417" w:rsidRPr="009C220D" w14:paraId="0CD5FFE0" w14:textId="77777777" w:rsidTr="001D2690">
        <w:trPr>
          <w:trHeight w:val="421"/>
        </w:trPr>
        <w:tc>
          <w:tcPr>
            <w:tcW w:w="1080" w:type="dxa"/>
            <w:gridSpan w:val="2"/>
            <w:vAlign w:val="bottom"/>
          </w:tcPr>
          <w:p w14:paraId="41C3DA3A" w14:textId="77777777" w:rsidR="00923417" w:rsidRPr="005114CE" w:rsidRDefault="00923417" w:rsidP="007D46A1">
            <w:r w:rsidRPr="005114CE"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1197CA66" w14:textId="77777777" w:rsidR="00923417" w:rsidRPr="009C220D" w:rsidRDefault="00923417" w:rsidP="007D46A1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73C710B" w14:textId="77777777" w:rsidR="00923417" w:rsidRPr="005114CE" w:rsidRDefault="00923417" w:rsidP="007D46A1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bottom"/>
          </w:tcPr>
          <w:p w14:paraId="34C95923" w14:textId="77777777" w:rsidR="00923417" w:rsidRPr="009C220D" w:rsidRDefault="00923417" w:rsidP="007D46A1">
            <w:pPr>
              <w:pStyle w:val="FieldText"/>
            </w:pPr>
          </w:p>
        </w:tc>
        <w:tc>
          <w:tcPr>
            <w:tcW w:w="2070" w:type="dxa"/>
            <w:gridSpan w:val="5"/>
            <w:vAlign w:val="bottom"/>
          </w:tcPr>
          <w:p w14:paraId="2B6D58A7" w14:textId="77777777" w:rsidR="00923417" w:rsidRPr="005114CE" w:rsidRDefault="00923417" w:rsidP="007D46A1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14:paraId="1CEEB658" w14:textId="77777777" w:rsidR="00923417" w:rsidRPr="009C220D" w:rsidRDefault="00923417" w:rsidP="007D46A1">
            <w:pPr>
              <w:pStyle w:val="FieldText"/>
            </w:pPr>
            <w:bookmarkStart w:id="0" w:name="_GoBack"/>
            <w:bookmarkEnd w:id="0"/>
          </w:p>
        </w:tc>
      </w:tr>
      <w:tr w:rsidR="00923417" w:rsidRPr="005114CE" w14:paraId="65A38682" w14:textId="77777777" w:rsidTr="007D46A1">
        <w:tc>
          <w:tcPr>
            <w:tcW w:w="50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C5E6CE" w14:textId="77777777" w:rsidR="00923417" w:rsidRPr="005114CE" w:rsidRDefault="00923417" w:rsidP="007D46A1"/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3429AE" w14:textId="77777777" w:rsidR="00923417" w:rsidRDefault="00923417" w:rsidP="007D46A1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2FBE92" w14:textId="77777777" w:rsidR="00923417" w:rsidRDefault="00923417" w:rsidP="007D46A1">
            <w:pPr>
              <w:pStyle w:val="Checkbox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AEB005" w14:textId="77777777" w:rsidR="00923417" w:rsidRPr="005114CE" w:rsidRDefault="00923417" w:rsidP="007D46A1">
            <w:pPr>
              <w:rPr>
                <w:szCs w:val="19"/>
              </w:rPr>
            </w:pPr>
          </w:p>
        </w:tc>
      </w:tr>
      <w:tr w:rsidR="00923417" w:rsidRPr="009C220D" w14:paraId="6642CB77" w14:textId="77777777" w:rsidTr="007D46A1">
        <w:trPr>
          <w:gridAfter w:val="1"/>
          <w:wAfter w:w="15" w:type="dxa"/>
          <w:trHeight w:val="432"/>
        </w:trPr>
        <w:tc>
          <w:tcPr>
            <w:tcW w:w="1072" w:type="dxa"/>
            <w:vAlign w:val="bottom"/>
          </w:tcPr>
          <w:p w14:paraId="4D6C0922" w14:textId="77777777" w:rsidR="00923417" w:rsidRPr="005114CE" w:rsidRDefault="00923417" w:rsidP="007D46A1">
            <w:r w:rsidRPr="005114CE">
              <w:t>Company:</w:t>
            </w:r>
          </w:p>
        </w:tc>
        <w:tc>
          <w:tcPr>
            <w:tcW w:w="2897" w:type="dxa"/>
            <w:gridSpan w:val="6"/>
            <w:tcBorders>
              <w:bottom w:val="single" w:sz="4" w:space="0" w:color="auto"/>
            </w:tcBorders>
            <w:vAlign w:val="bottom"/>
          </w:tcPr>
          <w:p w14:paraId="44A74A5F" w14:textId="77777777" w:rsidR="00923417" w:rsidRPr="009C220D" w:rsidRDefault="00923417" w:rsidP="007D46A1">
            <w:pPr>
              <w:pStyle w:val="FieldText"/>
            </w:pPr>
          </w:p>
        </w:tc>
        <w:tc>
          <w:tcPr>
            <w:tcW w:w="993" w:type="dxa"/>
            <w:gridSpan w:val="2"/>
            <w:vAlign w:val="bottom"/>
          </w:tcPr>
          <w:p w14:paraId="60DD035D" w14:textId="77777777" w:rsidR="00923417" w:rsidRPr="005114CE" w:rsidRDefault="00923417" w:rsidP="007D46A1">
            <w:r w:rsidRPr="005114CE">
              <w:t>Address: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bottom"/>
          </w:tcPr>
          <w:p w14:paraId="19D6F35C" w14:textId="77777777" w:rsidR="00923417" w:rsidRPr="009C220D" w:rsidRDefault="00923417" w:rsidP="007D46A1">
            <w:pPr>
              <w:pStyle w:val="FieldText"/>
            </w:pPr>
          </w:p>
        </w:tc>
      </w:tr>
      <w:tr w:rsidR="00923417" w:rsidRPr="009C220D" w14:paraId="3E0D7282" w14:textId="77777777" w:rsidTr="007D46A1">
        <w:trPr>
          <w:trHeight w:val="409"/>
        </w:trPr>
        <w:tc>
          <w:tcPr>
            <w:tcW w:w="1072" w:type="dxa"/>
            <w:vAlign w:val="bottom"/>
          </w:tcPr>
          <w:p w14:paraId="2B84732B" w14:textId="77777777" w:rsidR="00923417" w:rsidRPr="005114CE" w:rsidRDefault="00923417" w:rsidP="007D46A1">
            <w:r w:rsidRPr="005114CE">
              <w:t>Job Title:</w:t>
            </w:r>
          </w:p>
        </w:tc>
        <w:tc>
          <w:tcPr>
            <w:tcW w:w="2888" w:type="dxa"/>
            <w:gridSpan w:val="5"/>
            <w:tcBorders>
              <w:bottom w:val="single" w:sz="4" w:space="0" w:color="auto"/>
            </w:tcBorders>
            <w:vAlign w:val="bottom"/>
          </w:tcPr>
          <w:p w14:paraId="1342F16B" w14:textId="77777777" w:rsidR="00923417" w:rsidRPr="009C220D" w:rsidRDefault="00923417" w:rsidP="007D46A1">
            <w:pPr>
              <w:pStyle w:val="FieldText"/>
            </w:pPr>
          </w:p>
        </w:tc>
        <w:tc>
          <w:tcPr>
            <w:tcW w:w="1530" w:type="dxa"/>
            <w:gridSpan w:val="5"/>
            <w:vAlign w:val="bottom"/>
          </w:tcPr>
          <w:p w14:paraId="0A346393" w14:textId="77777777" w:rsidR="00923417" w:rsidRPr="005114CE" w:rsidRDefault="00923417" w:rsidP="007D46A1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14:paraId="16DCBFBE" w14:textId="77777777" w:rsidR="00923417" w:rsidRPr="009C220D" w:rsidRDefault="00923417" w:rsidP="007D46A1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2DB49E7C" w14:textId="77777777" w:rsidR="00923417" w:rsidRPr="005114CE" w:rsidRDefault="00923417" w:rsidP="007D46A1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0530D950" w14:textId="77777777" w:rsidR="00923417" w:rsidRPr="009C220D" w:rsidRDefault="00923417" w:rsidP="007D46A1">
            <w:pPr>
              <w:pStyle w:val="FieldText"/>
            </w:pPr>
            <w:r w:rsidRPr="009C220D">
              <w:t>$</w:t>
            </w:r>
          </w:p>
        </w:tc>
      </w:tr>
      <w:tr w:rsidR="00923417" w:rsidRPr="009C220D" w14:paraId="5FCB13CB" w14:textId="77777777" w:rsidTr="007D46A1">
        <w:trPr>
          <w:trHeight w:val="415"/>
        </w:trPr>
        <w:tc>
          <w:tcPr>
            <w:tcW w:w="1491" w:type="dxa"/>
            <w:gridSpan w:val="3"/>
            <w:vAlign w:val="bottom"/>
          </w:tcPr>
          <w:p w14:paraId="24EEB1A8" w14:textId="77777777" w:rsidR="00923417" w:rsidRPr="005114CE" w:rsidRDefault="00923417" w:rsidP="007D46A1">
            <w:r w:rsidRPr="005114CE">
              <w:t>Responsibilities:</w:t>
            </w:r>
          </w:p>
        </w:tc>
        <w:tc>
          <w:tcPr>
            <w:tcW w:w="8589" w:type="dxa"/>
            <w:gridSpan w:val="13"/>
            <w:tcBorders>
              <w:bottom w:val="single" w:sz="4" w:space="0" w:color="auto"/>
            </w:tcBorders>
            <w:vAlign w:val="bottom"/>
          </w:tcPr>
          <w:p w14:paraId="742237FE" w14:textId="77777777" w:rsidR="00923417" w:rsidRPr="009C220D" w:rsidRDefault="00923417" w:rsidP="007D46A1">
            <w:pPr>
              <w:pStyle w:val="FieldText"/>
            </w:pPr>
          </w:p>
        </w:tc>
      </w:tr>
      <w:tr w:rsidR="00923417" w:rsidRPr="009C220D" w14:paraId="27183F30" w14:textId="77777777" w:rsidTr="001D2690">
        <w:trPr>
          <w:trHeight w:val="448"/>
        </w:trPr>
        <w:tc>
          <w:tcPr>
            <w:tcW w:w="1080" w:type="dxa"/>
            <w:gridSpan w:val="2"/>
            <w:vAlign w:val="bottom"/>
          </w:tcPr>
          <w:p w14:paraId="0CC32ACA" w14:textId="77777777" w:rsidR="00923417" w:rsidRPr="005114CE" w:rsidRDefault="00923417" w:rsidP="007D46A1">
            <w:r w:rsidRPr="005114CE"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364D4B45" w14:textId="77777777" w:rsidR="00923417" w:rsidRPr="009C220D" w:rsidRDefault="00923417" w:rsidP="007D46A1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E4D5F45" w14:textId="77777777" w:rsidR="00923417" w:rsidRPr="005114CE" w:rsidRDefault="00923417" w:rsidP="007D46A1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bottom"/>
          </w:tcPr>
          <w:p w14:paraId="094CC5AB" w14:textId="77777777" w:rsidR="00923417" w:rsidRPr="009C220D" w:rsidRDefault="00923417" w:rsidP="007D46A1">
            <w:pPr>
              <w:pStyle w:val="FieldText"/>
            </w:pPr>
          </w:p>
        </w:tc>
        <w:tc>
          <w:tcPr>
            <w:tcW w:w="2070" w:type="dxa"/>
            <w:gridSpan w:val="5"/>
            <w:vAlign w:val="bottom"/>
          </w:tcPr>
          <w:p w14:paraId="6147DE4D" w14:textId="77777777" w:rsidR="00923417" w:rsidRPr="005114CE" w:rsidRDefault="00923417" w:rsidP="007D46A1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14:paraId="1D281E1F" w14:textId="77777777" w:rsidR="00923417" w:rsidRPr="009C220D" w:rsidRDefault="00923417" w:rsidP="007D46A1">
            <w:pPr>
              <w:pStyle w:val="FieldText"/>
            </w:pPr>
          </w:p>
        </w:tc>
      </w:tr>
      <w:tr w:rsidR="00923417" w:rsidRPr="005114CE" w14:paraId="30BC676B" w14:textId="77777777" w:rsidTr="007D46A1">
        <w:tc>
          <w:tcPr>
            <w:tcW w:w="50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3CE98E" w14:textId="77777777" w:rsidR="00923417" w:rsidRPr="005114CE" w:rsidRDefault="00923417" w:rsidP="007D46A1"/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D8D39E" w14:textId="77777777" w:rsidR="00923417" w:rsidRDefault="00923417" w:rsidP="007D46A1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3AFE82" w14:textId="77777777" w:rsidR="00923417" w:rsidRDefault="00923417" w:rsidP="007D46A1">
            <w:pPr>
              <w:pStyle w:val="Checkbox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429E36" w14:textId="77777777" w:rsidR="00923417" w:rsidRPr="005114CE" w:rsidRDefault="00923417" w:rsidP="007D46A1">
            <w:pPr>
              <w:rPr>
                <w:szCs w:val="19"/>
              </w:rPr>
            </w:pPr>
          </w:p>
        </w:tc>
      </w:tr>
    </w:tbl>
    <w:p w14:paraId="46D839A1" w14:textId="3B03713D" w:rsidR="00923417" w:rsidRDefault="00923417" w:rsidP="004E34C6"/>
    <w:p w14:paraId="0E1BF606" w14:textId="61B9F4E2" w:rsidR="00CA7769" w:rsidRDefault="00CA7769" w:rsidP="004E34C6"/>
    <w:p w14:paraId="35F45E7D" w14:textId="7AD9B9D3" w:rsidR="00CA7769" w:rsidRDefault="00CA7769" w:rsidP="004E34C6"/>
    <w:p w14:paraId="0DBABA62" w14:textId="4F8CF647" w:rsidR="00CA7769" w:rsidRDefault="00CA7769" w:rsidP="004E34C6"/>
    <w:p w14:paraId="6DD0CFDE" w14:textId="77777777" w:rsidR="00CA7769" w:rsidRDefault="00CA7769" w:rsidP="004E34C6"/>
    <w:p w14:paraId="5DA22A9A" w14:textId="77777777" w:rsidR="0034112E" w:rsidRDefault="0034112E" w:rsidP="0034112E">
      <w:pPr>
        <w:pStyle w:val="Heading2"/>
      </w:pPr>
      <w:r>
        <w:t>Certifications</w:t>
      </w:r>
      <w:r w:rsidR="004322BD">
        <w:t xml:space="preserve"> (attach documentation)</w:t>
      </w:r>
    </w:p>
    <w:p w14:paraId="13720863" w14:textId="3E1B8137" w:rsidR="0034112E" w:rsidRDefault="0034112E" w:rsidP="004E34C6"/>
    <w:tbl>
      <w:tblPr>
        <w:tblpPr w:leftFromText="180" w:rightFromText="180" w:vertAnchor="text" w:horzAnchor="margin" w:tblpXSpec="center" w:tblpY="-48"/>
        <w:tblOverlap w:val="never"/>
        <w:tblW w:w="365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298"/>
        <w:gridCol w:w="1732"/>
        <w:gridCol w:w="142"/>
        <w:gridCol w:w="1157"/>
        <w:gridCol w:w="1154"/>
        <w:gridCol w:w="147"/>
      </w:tblGrid>
      <w:tr w:rsidR="0025169F" w:rsidRPr="00613129" w14:paraId="7CD87821" w14:textId="77777777" w:rsidTr="0025169F">
        <w:trPr>
          <w:trHeight w:val="541"/>
        </w:trPr>
        <w:tc>
          <w:tcPr>
            <w:tcW w:w="1729" w:type="dxa"/>
            <w:vAlign w:val="bottom"/>
          </w:tcPr>
          <w:p w14:paraId="38E8F611" w14:textId="77777777" w:rsidR="0025169F" w:rsidRPr="005114CE" w:rsidRDefault="0025169F" w:rsidP="0025169F">
            <w:pPr>
              <w:pStyle w:val="FieldText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01BDA">
              <w:fldChar w:fldCharType="separate"/>
            </w:r>
            <w:r w:rsidRPr="005114CE">
              <w:fldChar w:fldCharType="end"/>
            </w:r>
            <w:r>
              <w:t xml:space="preserve"> First Aid +CPR</w:t>
            </w:r>
          </w:p>
        </w:tc>
        <w:tc>
          <w:tcPr>
            <w:tcW w:w="1299" w:type="dxa"/>
            <w:vAlign w:val="bottom"/>
          </w:tcPr>
          <w:p w14:paraId="5C34B6E7" w14:textId="77777777" w:rsidR="0025169F" w:rsidRPr="005114CE" w:rsidRDefault="0025169F" w:rsidP="0025169F">
            <w:pPr>
              <w:pStyle w:val="FieldText"/>
            </w:pPr>
          </w:p>
        </w:tc>
        <w:tc>
          <w:tcPr>
            <w:tcW w:w="1732" w:type="dxa"/>
            <w:vAlign w:val="bottom"/>
          </w:tcPr>
          <w:p w14:paraId="6D5995C1" w14:textId="77777777" w:rsidR="0025169F" w:rsidRPr="005114CE" w:rsidRDefault="0025169F" w:rsidP="0025169F">
            <w:pPr>
              <w:pStyle w:val="FieldText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01BDA">
              <w:fldChar w:fldCharType="separate"/>
            </w:r>
            <w:r w:rsidRPr="005114CE">
              <w:fldChar w:fldCharType="end"/>
            </w:r>
            <w:r>
              <w:t xml:space="preserve"> Pro Serve </w:t>
            </w:r>
          </w:p>
        </w:tc>
        <w:tc>
          <w:tcPr>
            <w:tcW w:w="1299" w:type="dxa"/>
            <w:gridSpan w:val="2"/>
            <w:vAlign w:val="bottom"/>
          </w:tcPr>
          <w:p w14:paraId="20D30527" w14:textId="77777777" w:rsidR="0025169F" w:rsidRPr="005114CE" w:rsidRDefault="0025169F" w:rsidP="0025169F">
            <w:pPr>
              <w:pStyle w:val="FieldText"/>
            </w:pPr>
          </w:p>
        </w:tc>
        <w:tc>
          <w:tcPr>
            <w:tcW w:w="1300" w:type="dxa"/>
            <w:gridSpan w:val="2"/>
            <w:vAlign w:val="bottom"/>
          </w:tcPr>
          <w:p w14:paraId="5A795C58" w14:textId="77777777" w:rsidR="0025169F" w:rsidRPr="005114CE" w:rsidRDefault="0025169F" w:rsidP="0025169F">
            <w:pPr>
              <w:pStyle w:val="FieldText"/>
            </w:pPr>
          </w:p>
        </w:tc>
      </w:tr>
      <w:tr w:rsidR="0025169F" w:rsidRPr="005114CE" w14:paraId="51D8EBE8" w14:textId="77777777" w:rsidTr="0025169F">
        <w:trPr>
          <w:gridAfter w:val="1"/>
          <w:wAfter w:w="147" w:type="dxa"/>
          <w:trHeight w:val="541"/>
        </w:trPr>
        <w:tc>
          <w:tcPr>
            <w:tcW w:w="1729" w:type="dxa"/>
            <w:vAlign w:val="bottom"/>
          </w:tcPr>
          <w:p w14:paraId="178573DD" w14:textId="77777777" w:rsidR="0025169F" w:rsidRPr="005114CE" w:rsidRDefault="0025169F" w:rsidP="0025169F">
            <w:pPr>
              <w:pStyle w:val="FieldText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01BDA">
              <w:fldChar w:fldCharType="separate"/>
            </w:r>
            <w:r w:rsidRPr="005114CE">
              <w:fldChar w:fldCharType="end"/>
            </w:r>
            <w:r>
              <w:t xml:space="preserve"> Food Safe</w:t>
            </w:r>
          </w:p>
        </w:tc>
        <w:tc>
          <w:tcPr>
            <w:tcW w:w="1299" w:type="dxa"/>
            <w:vAlign w:val="bottom"/>
          </w:tcPr>
          <w:p w14:paraId="75BAB215" w14:textId="77777777" w:rsidR="0025169F" w:rsidRPr="005114CE" w:rsidRDefault="0025169F" w:rsidP="0025169F">
            <w:pPr>
              <w:pStyle w:val="FieldText"/>
            </w:pPr>
          </w:p>
        </w:tc>
        <w:tc>
          <w:tcPr>
            <w:tcW w:w="1732" w:type="dxa"/>
            <w:vAlign w:val="bottom"/>
          </w:tcPr>
          <w:p w14:paraId="164ED6CD" w14:textId="77777777" w:rsidR="0025169F" w:rsidRPr="005114CE" w:rsidRDefault="0025169F" w:rsidP="0025169F">
            <w:pPr>
              <w:pStyle w:val="FieldText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01BDA">
              <w:fldChar w:fldCharType="separate"/>
            </w:r>
            <w:r w:rsidRPr="005114CE">
              <w:fldChar w:fldCharType="end"/>
            </w:r>
            <w:r>
              <w:t xml:space="preserve"> Other</w:t>
            </w:r>
          </w:p>
        </w:tc>
        <w:tc>
          <w:tcPr>
            <w:tcW w:w="142" w:type="dxa"/>
            <w:vAlign w:val="bottom"/>
          </w:tcPr>
          <w:p w14:paraId="69934405" w14:textId="77777777" w:rsidR="0025169F" w:rsidRPr="005114CE" w:rsidRDefault="0025169F" w:rsidP="0025169F"/>
        </w:tc>
        <w:tc>
          <w:tcPr>
            <w:tcW w:w="1156" w:type="dxa"/>
            <w:vAlign w:val="bottom"/>
          </w:tcPr>
          <w:p w14:paraId="51A573F1" w14:textId="77777777" w:rsidR="0025169F" w:rsidRPr="005114CE" w:rsidRDefault="0025169F" w:rsidP="0025169F"/>
        </w:tc>
        <w:tc>
          <w:tcPr>
            <w:tcW w:w="1154" w:type="dxa"/>
            <w:vAlign w:val="bottom"/>
          </w:tcPr>
          <w:p w14:paraId="535DD59E" w14:textId="77777777" w:rsidR="0025169F" w:rsidRPr="005114CE" w:rsidRDefault="0025169F" w:rsidP="0025169F"/>
        </w:tc>
      </w:tr>
      <w:tr w:rsidR="0025169F" w:rsidRPr="005114CE" w14:paraId="095D15C2" w14:textId="77777777" w:rsidTr="0025169F">
        <w:trPr>
          <w:gridAfter w:val="1"/>
          <w:wAfter w:w="147" w:type="dxa"/>
          <w:trHeight w:val="186"/>
        </w:trPr>
        <w:tc>
          <w:tcPr>
            <w:tcW w:w="1729" w:type="dxa"/>
            <w:vAlign w:val="bottom"/>
          </w:tcPr>
          <w:p w14:paraId="09DF1780" w14:textId="77777777" w:rsidR="0025169F" w:rsidRDefault="0025169F" w:rsidP="0025169F">
            <w:pPr>
              <w:pStyle w:val="FieldText"/>
            </w:pPr>
          </w:p>
        </w:tc>
        <w:tc>
          <w:tcPr>
            <w:tcW w:w="1299" w:type="dxa"/>
            <w:vAlign w:val="bottom"/>
          </w:tcPr>
          <w:p w14:paraId="4E953269" w14:textId="77777777" w:rsidR="0025169F" w:rsidRDefault="0025169F" w:rsidP="0025169F">
            <w:pPr>
              <w:pStyle w:val="FieldText"/>
            </w:pPr>
          </w:p>
        </w:tc>
        <w:tc>
          <w:tcPr>
            <w:tcW w:w="1732" w:type="dxa"/>
            <w:vAlign w:val="bottom"/>
          </w:tcPr>
          <w:p w14:paraId="4CBBC6BA" w14:textId="77777777" w:rsidR="0025169F" w:rsidRDefault="0025169F" w:rsidP="0025169F">
            <w:pPr>
              <w:pStyle w:val="FieldText"/>
            </w:pPr>
          </w:p>
          <w:p w14:paraId="5AC3AC94" w14:textId="77777777" w:rsidR="0025169F" w:rsidRDefault="0025169F" w:rsidP="0025169F">
            <w:pPr>
              <w:pStyle w:val="FieldText"/>
            </w:pPr>
          </w:p>
          <w:p w14:paraId="1FC08FE5" w14:textId="77777777" w:rsidR="0025169F" w:rsidRDefault="0025169F" w:rsidP="0025169F">
            <w:pPr>
              <w:pStyle w:val="FieldText"/>
            </w:pPr>
          </w:p>
        </w:tc>
        <w:tc>
          <w:tcPr>
            <w:tcW w:w="142" w:type="dxa"/>
            <w:vAlign w:val="bottom"/>
          </w:tcPr>
          <w:p w14:paraId="395D0DC6" w14:textId="77777777" w:rsidR="0025169F" w:rsidRPr="005114CE" w:rsidRDefault="0025169F" w:rsidP="0025169F"/>
        </w:tc>
        <w:tc>
          <w:tcPr>
            <w:tcW w:w="1156" w:type="dxa"/>
            <w:vAlign w:val="bottom"/>
          </w:tcPr>
          <w:p w14:paraId="41E626A4" w14:textId="77777777" w:rsidR="0025169F" w:rsidRDefault="0025169F" w:rsidP="0025169F"/>
        </w:tc>
        <w:tc>
          <w:tcPr>
            <w:tcW w:w="1154" w:type="dxa"/>
            <w:vAlign w:val="bottom"/>
          </w:tcPr>
          <w:p w14:paraId="356546E2" w14:textId="77777777" w:rsidR="0025169F" w:rsidRDefault="0025169F" w:rsidP="0025169F">
            <w:pPr>
              <w:pStyle w:val="FieldText"/>
            </w:pPr>
          </w:p>
        </w:tc>
      </w:tr>
    </w:tbl>
    <w:p w14:paraId="18B878B6" w14:textId="77777777" w:rsidR="00923417" w:rsidRDefault="00923417" w:rsidP="00923417">
      <w:pPr>
        <w:pStyle w:val="Heading2"/>
      </w:pPr>
      <w:r>
        <w:t>References</w:t>
      </w:r>
    </w:p>
    <w:p w14:paraId="77FBA12D" w14:textId="77777777" w:rsidR="00923417" w:rsidRDefault="00923417" w:rsidP="00923417">
      <w:pPr>
        <w:pStyle w:val="Italic"/>
      </w:pPr>
      <w:r w:rsidRPr="007F3D5B">
        <w:t>Please list three professional references</w:t>
      </w:r>
      <w:r>
        <w:t xml:space="preserve"> that we may contact</w:t>
      </w:r>
      <w:r w:rsidRPr="007F3D5B">
        <w:t>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923417" w:rsidRPr="005114CE" w14:paraId="17321B6A" w14:textId="77777777" w:rsidTr="00804939">
        <w:trPr>
          <w:trHeight w:val="544"/>
        </w:trPr>
        <w:tc>
          <w:tcPr>
            <w:tcW w:w="1072" w:type="dxa"/>
            <w:vAlign w:val="bottom"/>
          </w:tcPr>
          <w:p w14:paraId="0B632AFF" w14:textId="77777777" w:rsidR="00923417" w:rsidRPr="005114CE" w:rsidRDefault="00923417" w:rsidP="007D46A1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76751E9F" w14:textId="77777777" w:rsidR="00923417" w:rsidRPr="009C220D" w:rsidRDefault="00923417" w:rsidP="007D46A1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624BD7D" w14:textId="77777777" w:rsidR="00923417" w:rsidRPr="005114CE" w:rsidRDefault="00923417" w:rsidP="007D46A1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A862479" w14:textId="77777777" w:rsidR="00923417" w:rsidRPr="009C220D" w:rsidRDefault="00923417" w:rsidP="007D46A1">
            <w:pPr>
              <w:pStyle w:val="FieldText"/>
            </w:pPr>
          </w:p>
        </w:tc>
      </w:tr>
      <w:tr w:rsidR="00923417" w:rsidRPr="005114CE" w14:paraId="78E0E782" w14:textId="77777777" w:rsidTr="00804939">
        <w:trPr>
          <w:trHeight w:val="556"/>
        </w:trPr>
        <w:tc>
          <w:tcPr>
            <w:tcW w:w="1072" w:type="dxa"/>
            <w:vAlign w:val="bottom"/>
          </w:tcPr>
          <w:p w14:paraId="785262BC" w14:textId="77777777" w:rsidR="00923417" w:rsidRPr="005114CE" w:rsidRDefault="00923417" w:rsidP="007D46A1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A2AD1A" w14:textId="77777777" w:rsidR="00923417" w:rsidRPr="009C220D" w:rsidRDefault="00923417" w:rsidP="007D46A1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AD77A03" w14:textId="77777777" w:rsidR="00923417" w:rsidRPr="005114CE" w:rsidRDefault="00923417" w:rsidP="007D46A1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70AE71" w14:textId="77777777" w:rsidR="00923417" w:rsidRPr="009C220D" w:rsidRDefault="00923417" w:rsidP="007D46A1">
            <w:pPr>
              <w:pStyle w:val="FieldText"/>
            </w:pPr>
          </w:p>
        </w:tc>
      </w:tr>
      <w:tr w:rsidR="00923417" w:rsidRPr="005114CE" w14:paraId="6DC673AD" w14:textId="77777777" w:rsidTr="00804939">
        <w:trPr>
          <w:trHeight w:hRule="exact" w:val="158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1E6AD9" w14:textId="77777777" w:rsidR="00923417" w:rsidRPr="005114CE" w:rsidRDefault="00923417" w:rsidP="007D46A1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F5F428" w14:textId="77777777" w:rsidR="00923417" w:rsidRDefault="00923417" w:rsidP="007D46A1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A45688" w14:textId="77777777" w:rsidR="00923417" w:rsidRDefault="00923417" w:rsidP="007D46A1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987B7E" w14:textId="77777777" w:rsidR="00923417" w:rsidRDefault="00923417" w:rsidP="007D46A1"/>
        </w:tc>
      </w:tr>
      <w:tr w:rsidR="00804939" w:rsidRPr="009C220D" w14:paraId="31F64E20" w14:textId="77777777" w:rsidTr="007D46A1">
        <w:trPr>
          <w:trHeight w:val="544"/>
        </w:trPr>
        <w:tc>
          <w:tcPr>
            <w:tcW w:w="1072" w:type="dxa"/>
            <w:vAlign w:val="bottom"/>
          </w:tcPr>
          <w:p w14:paraId="7150AB0E" w14:textId="77777777" w:rsidR="00804939" w:rsidRPr="005114CE" w:rsidRDefault="00804939" w:rsidP="007D46A1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3EBF37FD" w14:textId="77777777" w:rsidR="00804939" w:rsidRPr="009C220D" w:rsidRDefault="00804939" w:rsidP="007D46A1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8D3C126" w14:textId="77777777" w:rsidR="00804939" w:rsidRPr="005114CE" w:rsidRDefault="00804939" w:rsidP="007D46A1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EA59948" w14:textId="77777777" w:rsidR="00804939" w:rsidRPr="009C220D" w:rsidRDefault="00804939" w:rsidP="007D46A1">
            <w:pPr>
              <w:pStyle w:val="FieldText"/>
            </w:pPr>
          </w:p>
        </w:tc>
      </w:tr>
      <w:tr w:rsidR="00804939" w:rsidRPr="009C220D" w14:paraId="33C28811" w14:textId="77777777" w:rsidTr="007D46A1">
        <w:trPr>
          <w:trHeight w:val="556"/>
        </w:trPr>
        <w:tc>
          <w:tcPr>
            <w:tcW w:w="1072" w:type="dxa"/>
            <w:vAlign w:val="bottom"/>
          </w:tcPr>
          <w:p w14:paraId="511FFBEA" w14:textId="77777777" w:rsidR="00804939" w:rsidRPr="005114CE" w:rsidRDefault="00804939" w:rsidP="007D46A1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01520" w14:textId="77777777" w:rsidR="00804939" w:rsidRPr="009C220D" w:rsidRDefault="00804939" w:rsidP="007D46A1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B0753A7" w14:textId="77777777" w:rsidR="00804939" w:rsidRPr="005114CE" w:rsidRDefault="00804939" w:rsidP="007D46A1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20FE24" w14:textId="77777777" w:rsidR="00804939" w:rsidRPr="009C220D" w:rsidRDefault="00804939" w:rsidP="007D46A1">
            <w:pPr>
              <w:pStyle w:val="FieldText"/>
            </w:pPr>
          </w:p>
        </w:tc>
      </w:tr>
      <w:tr w:rsidR="00804939" w14:paraId="05945074" w14:textId="77777777" w:rsidTr="007D46A1">
        <w:trPr>
          <w:trHeight w:hRule="exact" w:val="158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EAB79C" w14:textId="77777777" w:rsidR="00804939" w:rsidRPr="005114CE" w:rsidRDefault="00804939" w:rsidP="007D46A1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92C7CA" w14:textId="77777777" w:rsidR="00804939" w:rsidRDefault="00804939" w:rsidP="007D46A1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0794B4" w14:textId="77777777" w:rsidR="00804939" w:rsidRDefault="00804939" w:rsidP="007D46A1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E0B533" w14:textId="77777777" w:rsidR="00804939" w:rsidRDefault="00804939" w:rsidP="007D46A1"/>
        </w:tc>
      </w:tr>
      <w:tr w:rsidR="00804939" w:rsidRPr="009C220D" w14:paraId="511B3DB2" w14:textId="77777777" w:rsidTr="007D46A1">
        <w:trPr>
          <w:trHeight w:val="544"/>
        </w:trPr>
        <w:tc>
          <w:tcPr>
            <w:tcW w:w="1072" w:type="dxa"/>
            <w:vAlign w:val="bottom"/>
          </w:tcPr>
          <w:p w14:paraId="25DF2D56" w14:textId="77777777" w:rsidR="00804939" w:rsidRPr="005114CE" w:rsidRDefault="00804939" w:rsidP="007D46A1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7DDB02BF" w14:textId="77777777" w:rsidR="00804939" w:rsidRPr="009C220D" w:rsidRDefault="00804939" w:rsidP="007D46A1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60556AA" w14:textId="77777777" w:rsidR="00804939" w:rsidRPr="005114CE" w:rsidRDefault="00804939" w:rsidP="007D46A1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5DAAC93" w14:textId="77777777" w:rsidR="00804939" w:rsidRPr="009C220D" w:rsidRDefault="00804939" w:rsidP="007D46A1">
            <w:pPr>
              <w:pStyle w:val="FieldText"/>
            </w:pPr>
          </w:p>
        </w:tc>
      </w:tr>
      <w:tr w:rsidR="00804939" w:rsidRPr="009C220D" w14:paraId="1A22C7CB" w14:textId="77777777" w:rsidTr="007D46A1">
        <w:trPr>
          <w:trHeight w:val="556"/>
        </w:trPr>
        <w:tc>
          <w:tcPr>
            <w:tcW w:w="1072" w:type="dxa"/>
            <w:vAlign w:val="bottom"/>
          </w:tcPr>
          <w:p w14:paraId="1D1ABBA5" w14:textId="77777777" w:rsidR="00804939" w:rsidRPr="005114CE" w:rsidRDefault="00804939" w:rsidP="007D46A1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9D6496" w14:textId="77777777" w:rsidR="00804939" w:rsidRPr="009C220D" w:rsidRDefault="00804939" w:rsidP="007D46A1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2289873" w14:textId="77777777" w:rsidR="00804939" w:rsidRPr="005114CE" w:rsidRDefault="00804939" w:rsidP="007D46A1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6D31F9" w14:textId="77777777" w:rsidR="00804939" w:rsidRPr="009C220D" w:rsidRDefault="00804939" w:rsidP="007D46A1">
            <w:pPr>
              <w:pStyle w:val="FieldText"/>
            </w:pPr>
          </w:p>
        </w:tc>
      </w:tr>
      <w:tr w:rsidR="00804939" w14:paraId="51BD03AE" w14:textId="77777777" w:rsidTr="007D46A1">
        <w:trPr>
          <w:trHeight w:hRule="exact" w:val="158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578246" w14:textId="77777777" w:rsidR="00804939" w:rsidRPr="005114CE" w:rsidRDefault="00804939" w:rsidP="007D46A1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2D94DE" w14:textId="77777777" w:rsidR="00804939" w:rsidRDefault="00804939" w:rsidP="007D46A1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B4CF87" w14:textId="77777777" w:rsidR="00804939" w:rsidRDefault="00804939" w:rsidP="007D46A1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8A67CD" w14:textId="77777777" w:rsidR="00804939" w:rsidRDefault="00804939" w:rsidP="007D46A1"/>
        </w:tc>
      </w:tr>
    </w:tbl>
    <w:p w14:paraId="5B430CBE" w14:textId="77777777" w:rsidR="00804939" w:rsidRDefault="00804939" w:rsidP="004E34C6"/>
    <w:p w14:paraId="364CA965" w14:textId="77777777" w:rsidR="00923417" w:rsidRDefault="00923417" w:rsidP="00923417">
      <w:pPr>
        <w:pStyle w:val="Heading2"/>
      </w:pPr>
      <w:r w:rsidRPr="009C220D">
        <w:t>Disclaimer and Signature</w:t>
      </w:r>
    </w:p>
    <w:p w14:paraId="360B4F66" w14:textId="77777777" w:rsidR="00923417" w:rsidRPr="00871876" w:rsidRDefault="00804939" w:rsidP="00923417">
      <w:pPr>
        <w:pStyle w:val="Italic"/>
      </w:pPr>
      <w:r>
        <w:t xml:space="preserve">I certify that the </w:t>
      </w:r>
      <w:r w:rsidR="004322BD">
        <w:t xml:space="preserve">details </w:t>
      </w:r>
      <w:r>
        <w:t>set forth in this application are true and complete to the best of my knowledge.  I understand that if employed, falsified statements on this application may result in the termination of my employment, with cause.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923417" w:rsidRPr="005114CE" w14:paraId="11904A99" w14:textId="77777777" w:rsidTr="00804939">
        <w:trPr>
          <w:trHeight w:val="563"/>
        </w:trPr>
        <w:tc>
          <w:tcPr>
            <w:tcW w:w="1072" w:type="dxa"/>
            <w:vAlign w:val="bottom"/>
          </w:tcPr>
          <w:p w14:paraId="6AF1CF5F" w14:textId="77777777" w:rsidR="00923417" w:rsidRPr="005114CE" w:rsidRDefault="00923417" w:rsidP="007D46A1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9AD6F1D" w14:textId="77777777" w:rsidR="00923417" w:rsidRPr="005114CE" w:rsidRDefault="00923417" w:rsidP="007D46A1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6D8C9242" w14:textId="77777777" w:rsidR="00923417" w:rsidRPr="005114CE" w:rsidRDefault="00923417" w:rsidP="007D46A1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44D3EF4E" w14:textId="77777777" w:rsidR="00923417" w:rsidRPr="005114CE" w:rsidRDefault="00923417" w:rsidP="007D46A1">
            <w:pPr>
              <w:pStyle w:val="FieldText"/>
            </w:pPr>
          </w:p>
        </w:tc>
      </w:tr>
    </w:tbl>
    <w:p w14:paraId="678A7917" w14:textId="77777777" w:rsidR="00923417" w:rsidRDefault="00923417" w:rsidP="004E34C6"/>
    <w:p w14:paraId="46545952" w14:textId="77777777" w:rsidR="00804939" w:rsidRPr="004E34C6" w:rsidRDefault="00804939" w:rsidP="004E34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472DE" wp14:editId="36E78B56">
                <wp:simplePos x="0" y="0"/>
                <wp:positionH relativeFrom="column">
                  <wp:posOffset>-7620</wp:posOffset>
                </wp:positionH>
                <wp:positionV relativeFrom="paragraph">
                  <wp:posOffset>193040</wp:posOffset>
                </wp:positionV>
                <wp:extent cx="6398895" cy="1022985"/>
                <wp:effectExtent l="11430" t="571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E23C9" w14:textId="77777777" w:rsidR="00804939" w:rsidRPr="00804939" w:rsidRDefault="00804939" w:rsidP="00804939">
                            <w:pPr>
                              <w:pStyle w:val="Italic"/>
                            </w:pPr>
                            <w:r w:rsidRPr="00804939">
                              <w:t>Note: All offers of employment will be subject to background checks and drug and alcohol screening dependent on the nature and inherent risk in the position.</w:t>
                            </w:r>
                          </w:p>
                          <w:p w14:paraId="107FAA18" w14:textId="12E1DD11" w:rsidR="00804939" w:rsidRPr="00804939" w:rsidRDefault="00804939" w:rsidP="00804939">
                            <w:pPr>
                              <w:pStyle w:val="Italic"/>
                            </w:pPr>
                            <w:r w:rsidRPr="00804939">
                              <w:t xml:space="preserve">Applications for this position may be kept on file for six months and may be considered for future positions with </w:t>
                            </w:r>
                            <w:r w:rsidR="00101BDA">
                              <w:t>Passionate Hospitality Group</w:t>
                            </w:r>
                            <w:r w:rsidRPr="00804939">
                              <w:t xml:space="preserve">. Only those selected for an interview will be contacted. No phone calls please. Your interest in </w:t>
                            </w:r>
                            <w:r w:rsidR="00101BDA">
                              <w:t>Passionate Hospitality Group</w:t>
                            </w:r>
                            <w:r>
                              <w:t xml:space="preserve"> is appreciated.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15.2pt;width:503.85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">
                <v:textbox>
                  <w:txbxContent>
                    <w:p w14:paraId="430E23C9" w14:textId="77777777" w:rsidR="00804939" w:rsidRPr="00804939" w:rsidRDefault="00804939" w:rsidP="00804939">
                      <w:pPr>
                        <w:pStyle w:val="Italic"/>
                      </w:pPr>
                      <w:r w:rsidRPr="00804939">
                        <w:t>Note: All offers of employment will be subject to background checks and drug and alcohol screening dependent on the nature and inherent risk in the position.</w:t>
                      </w:r>
                    </w:p>
                    <w:p w14:paraId="107FAA18" w14:textId="12E1DD11" w:rsidR="00804939" w:rsidRPr="00804939" w:rsidRDefault="00804939" w:rsidP="00804939">
                      <w:pPr>
                        <w:pStyle w:val="Italic"/>
                      </w:pPr>
                      <w:r w:rsidRPr="00804939">
                        <w:t xml:space="preserve">Applications for this position may be kept on file for six months and may be considered for future positions with </w:t>
                      </w:r>
                      <w:r w:rsidR="00101BDA">
                        <w:t>Passionate Hospitality Group</w:t>
                      </w:r>
                      <w:r w:rsidRPr="00804939">
                        <w:t xml:space="preserve">. Only those selected for an interview will be contacted. No phone calls please. Your interest in </w:t>
                      </w:r>
                      <w:r w:rsidR="00101BDA">
                        <w:t>Passionate Hospitality Group</w:t>
                      </w:r>
                      <w:r>
                        <w:t xml:space="preserve"> is appreciated.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4939" w:rsidRPr="004E34C6" w:rsidSect="001D2690">
      <w:headerReference w:type="default" r:id="rId10"/>
      <w:footerReference w:type="default" r:id="rId11"/>
      <w:pgSz w:w="12240" w:h="15840"/>
      <w:pgMar w:top="993" w:right="1080" w:bottom="709" w:left="1080" w:header="72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C9FAF" w14:textId="77777777" w:rsidR="00CA2EAF" w:rsidRDefault="00CA2EAF" w:rsidP="00176E67">
      <w:r>
        <w:separator/>
      </w:r>
    </w:p>
  </w:endnote>
  <w:endnote w:type="continuationSeparator" w:id="0">
    <w:p w14:paraId="52BE086C" w14:textId="77777777" w:rsidR="00CA2EAF" w:rsidRDefault="00CA2EA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14:paraId="540D2BCD" w14:textId="77777777" w:rsidR="00176E67" w:rsidRDefault="007562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B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6CA43" w14:textId="77777777" w:rsidR="00CA2EAF" w:rsidRDefault="00CA2EAF" w:rsidP="00176E67">
      <w:r>
        <w:separator/>
      </w:r>
    </w:p>
  </w:footnote>
  <w:footnote w:type="continuationSeparator" w:id="0">
    <w:p w14:paraId="488152FD" w14:textId="77777777" w:rsidR="00CA2EAF" w:rsidRDefault="00CA2EAF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4FC96" w14:textId="76C37B30" w:rsidR="00F14F61" w:rsidRDefault="00CA7769" w:rsidP="00F14F61">
    <w:pPr>
      <w:pStyle w:val="Header"/>
      <w:tabs>
        <w:tab w:val="clear" w:pos="4680"/>
        <w:tab w:val="clear" w:pos="9360"/>
        <w:tab w:val="left" w:pos="80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6014E7B" wp14:editId="6B4F9091">
          <wp:simplePos x="0" y="0"/>
          <wp:positionH relativeFrom="column">
            <wp:posOffset>4972050</wp:posOffset>
          </wp:positionH>
          <wp:positionV relativeFrom="paragraph">
            <wp:posOffset>-419100</wp:posOffset>
          </wp:positionV>
          <wp:extent cx="1123950" cy="9829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7EB5C55" wp14:editId="04D470C2">
          <wp:simplePos x="0" y="0"/>
          <wp:positionH relativeFrom="column">
            <wp:posOffset>-85725</wp:posOffset>
          </wp:positionH>
          <wp:positionV relativeFrom="paragraph">
            <wp:posOffset>-455295</wp:posOffset>
          </wp:positionV>
          <wp:extent cx="1586230" cy="12668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4F61">
      <w:t xml:space="preserve">                                                                                                     </w:t>
    </w:r>
    <w:r w:rsidR="00F14F6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03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01BDA"/>
    <w:rsid w:val="00120C95"/>
    <w:rsid w:val="0014663E"/>
    <w:rsid w:val="00176E67"/>
    <w:rsid w:val="00180664"/>
    <w:rsid w:val="001903F7"/>
    <w:rsid w:val="0019395E"/>
    <w:rsid w:val="001D2690"/>
    <w:rsid w:val="001D6B76"/>
    <w:rsid w:val="00211828"/>
    <w:rsid w:val="00225A5D"/>
    <w:rsid w:val="00250014"/>
    <w:rsid w:val="0025169F"/>
    <w:rsid w:val="00273A6C"/>
    <w:rsid w:val="00275BB5"/>
    <w:rsid w:val="002851B3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112E"/>
    <w:rsid w:val="00375F69"/>
    <w:rsid w:val="003929F1"/>
    <w:rsid w:val="003A1B63"/>
    <w:rsid w:val="003A41A1"/>
    <w:rsid w:val="003B2326"/>
    <w:rsid w:val="003D3133"/>
    <w:rsid w:val="00400251"/>
    <w:rsid w:val="00420389"/>
    <w:rsid w:val="00427798"/>
    <w:rsid w:val="004322BD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532A"/>
    <w:rsid w:val="0052122B"/>
    <w:rsid w:val="00524481"/>
    <w:rsid w:val="005557F6"/>
    <w:rsid w:val="00563778"/>
    <w:rsid w:val="005B4AE2"/>
    <w:rsid w:val="005E63CC"/>
    <w:rsid w:val="005F3AEA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26C8"/>
    <w:rsid w:val="006E4F63"/>
    <w:rsid w:val="006E729E"/>
    <w:rsid w:val="00722A00"/>
    <w:rsid w:val="00724FA4"/>
    <w:rsid w:val="007325A9"/>
    <w:rsid w:val="0075451A"/>
    <w:rsid w:val="00756239"/>
    <w:rsid w:val="007602AC"/>
    <w:rsid w:val="00774B67"/>
    <w:rsid w:val="00775C86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4939"/>
    <w:rsid w:val="008107D6"/>
    <w:rsid w:val="0082639F"/>
    <w:rsid w:val="00841645"/>
    <w:rsid w:val="00852EC6"/>
    <w:rsid w:val="00856C35"/>
    <w:rsid w:val="00871876"/>
    <w:rsid w:val="008753A7"/>
    <w:rsid w:val="0088782D"/>
    <w:rsid w:val="0089147D"/>
    <w:rsid w:val="008B7081"/>
    <w:rsid w:val="008D7A67"/>
    <w:rsid w:val="008F2F8A"/>
    <w:rsid w:val="008F5BCD"/>
    <w:rsid w:val="00902964"/>
    <w:rsid w:val="00920507"/>
    <w:rsid w:val="00923417"/>
    <w:rsid w:val="00933455"/>
    <w:rsid w:val="00944451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A2EAF"/>
    <w:rsid w:val="00CA7769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3E03"/>
    <w:rsid w:val="00E96F6F"/>
    <w:rsid w:val="00EB478A"/>
    <w:rsid w:val="00EC42A3"/>
    <w:rsid w:val="00F14F61"/>
    <w:rsid w:val="00F77132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39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NormalWeb">
    <w:name w:val="Normal (Web)"/>
    <w:basedOn w:val="Normal"/>
    <w:uiPriority w:val="99"/>
    <w:semiHidden/>
    <w:unhideWhenUsed/>
    <w:rsid w:val="00804939"/>
    <w:pPr>
      <w:spacing w:after="255"/>
    </w:pPr>
    <w:rPr>
      <w:rFonts w:ascii="OpenSansRegular" w:hAnsi="OpenSansRegular"/>
      <w:sz w:val="23"/>
      <w:szCs w:val="23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NormalWeb">
    <w:name w:val="Normal (Web)"/>
    <w:basedOn w:val="Normal"/>
    <w:uiPriority w:val="99"/>
    <w:semiHidden/>
    <w:unhideWhenUsed/>
    <w:rsid w:val="00804939"/>
    <w:pPr>
      <w:spacing w:after="255"/>
    </w:pPr>
    <w:rPr>
      <w:rFonts w:ascii="OpenSansRegular" w:hAnsi="OpenSansRegular"/>
      <w:sz w:val="23"/>
      <w:szCs w:val="23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a.WSC\Downloads\TS102803374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7CA16-1490-4746-A680-D8364FF9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TS102803374 (1).dotx</Template>
  <TotalTime>1</TotalTime>
  <Pages>2</Pages>
  <Words>202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Deana Lehmann Mooers</dc:creator>
  <cp:lastModifiedBy>Menno Admiraal</cp:lastModifiedBy>
  <cp:revision>2</cp:revision>
  <cp:lastPrinted>2022-05-24T17:58:00Z</cp:lastPrinted>
  <dcterms:created xsi:type="dcterms:W3CDTF">2022-05-24T18:27:00Z</dcterms:created>
  <dcterms:modified xsi:type="dcterms:W3CDTF">2022-05-24T18:27:00Z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